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EC527" w14:textId="77777777" w:rsidR="00FF3098" w:rsidRDefault="00FF3098" w:rsidP="00FF3098">
      <w:pPr>
        <w:jc w:val="right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4E3B86F" wp14:editId="71DBA2C6">
            <wp:simplePos x="0" y="0"/>
            <wp:positionH relativeFrom="column">
              <wp:posOffset>2955645</wp:posOffset>
            </wp:positionH>
            <wp:positionV relativeFrom="paragraph">
              <wp:posOffset>-25223</wp:posOffset>
            </wp:positionV>
            <wp:extent cx="582930" cy="7270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" t="-38" r="-49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7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6978B" w14:textId="77777777" w:rsidR="00FF3098" w:rsidRDefault="00FF3098" w:rsidP="00FF3098">
      <w:pPr>
        <w:jc w:val="center"/>
        <w:rPr>
          <w:b/>
          <w:sz w:val="26"/>
          <w:szCs w:val="26"/>
        </w:rPr>
      </w:pPr>
    </w:p>
    <w:p w14:paraId="3CD0704F" w14:textId="77777777" w:rsidR="00FF3098" w:rsidRDefault="00FF3098" w:rsidP="00FF3098">
      <w:pPr>
        <w:jc w:val="center"/>
        <w:rPr>
          <w:b/>
          <w:sz w:val="26"/>
          <w:szCs w:val="26"/>
        </w:rPr>
      </w:pPr>
    </w:p>
    <w:p w14:paraId="2371651C" w14:textId="77777777" w:rsidR="00FF3098" w:rsidRDefault="00FF3098" w:rsidP="00FF3098">
      <w:pPr>
        <w:jc w:val="center"/>
        <w:rPr>
          <w:b/>
          <w:sz w:val="16"/>
          <w:szCs w:val="16"/>
        </w:rPr>
      </w:pPr>
    </w:p>
    <w:p w14:paraId="5040B7EA" w14:textId="77777777" w:rsidR="00FF3098" w:rsidRDefault="00FF3098" w:rsidP="00FF3098">
      <w:pPr>
        <w:jc w:val="center"/>
      </w:pPr>
      <w:proofErr w:type="gramStart"/>
      <w:r>
        <w:rPr>
          <w:b/>
          <w:sz w:val="26"/>
          <w:szCs w:val="26"/>
        </w:rPr>
        <w:t>Районное</w:t>
      </w:r>
      <w:proofErr w:type="gramEnd"/>
      <w:r>
        <w:rPr>
          <w:b/>
          <w:sz w:val="26"/>
          <w:szCs w:val="26"/>
        </w:rPr>
        <w:t xml:space="preserve"> Собрание муниципального района «Ферзиковский район»</w:t>
      </w:r>
    </w:p>
    <w:p w14:paraId="5DDC768E" w14:textId="77777777" w:rsidR="00FF3098" w:rsidRDefault="00FF3098" w:rsidP="00FF3098">
      <w:pPr>
        <w:jc w:val="center"/>
      </w:pPr>
      <w:r>
        <w:rPr>
          <w:b/>
          <w:sz w:val="30"/>
        </w:rPr>
        <w:t>Калужской области</w:t>
      </w:r>
    </w:p>
    <w:p w14:paraId="6DBD0AA9" w14:textId="77777777" w:rsidR="00FF3098" w:rsidRDefault="00FF3098" w:rsidP="00FF3098">
      <w:pPr>
        <w:jc w:val="center"/>
        <w:rPr>
          <w:b/>
          <w:sz w:val="16"/>
          <w:szCs w:val="16"/>
        </w:rPr>
      </w:pPr>
    </w:p>
    <w:p w14:paraId="084EF6E0" w14:textId="77777777" w:rsidR="00FF3098" w:rsidRPr="005674DE" w:rsidRDefault="00FF3098" w:rsidP="00FF3098">
      <w:pPr>
        <w:keepNext/>
        <w:jc w:val="center"/>
      </w:pPr>
      <w:r>
        <w:rPr>
          <w:b/>
          <w:bCs/>
          <w:sz w:val="32"/>
          <w:szCs w:val="32"/>
        </w:rPr>
        <w:t>РЕШЕНИЕ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107"/>
        <w:gridCol w:w="3083"/>
      </w:tblGrid>
      <w:tr w:rsidR="00FF3098" w14:paraId="75E9ACE1" w14:textId="77777777" w:rsidTr="00E221A1">
        <w:tc>
          <w:tcPr>
            <w:tcW w:w="3190" w:type="dxa"/>
            <w:shd w:val="clear" w:color="auto" w:fill="auto"/>
          </w:tcPr>
          <w:p w14:paraId="58619E0E" w14:textId="647B2BE7" w:rsidR="00FF3098" w:rsidRDefault="00FF3098" w:rsidP="00763285">
            <w:pPr>
              <w:keepNext/>
            </w:pPr>
            <w:r w:rsidRPr="00763285">
              <w:rPr>
                <w:u w:val="single"/>
              </w:rPr>
              <w:t xml:space="preserve">от </w:t>
            </w:r>
            <w:r w:rsidR="00763285" w:rsidRPr="00763285">
              <w:rPr>
                <w:u w:val="single"/>
              </w:rPr>
              <w:t>19 марта</w:t>
            </w:r>
            <w:r w:rsidR="00FC0BE3" w:rsidRPr="00763285">
              <w:rPr>
                <w:u w:val="single"/>
              </w:rPr>
              <w:t xml:space="preserve"> 20</w:t>
            </w:r>
            <w:r w:rsidRPr="00763285">
              <w:rPr>
                <w:u w:val="single"/>
              </w:rPr>
              <w:t>2</w:t>
            </w:r>
            <w:r w:rsidR="008A5C48" w:rsidRPr="00763285">
              <w:rPr>
                <w:u w:val="single"/>
              </w:rPr>
              <w:t>5</w:t>
            </w:r>
            <w:r>
              <w:rPr>
                <w:u w:val="single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14:paraId="33F95F25" w14:textId="77777777" w:rsidR="00FF3098" w:rsidRDefault="00FF3098" w:rsidP="00E221A1">
            <w:pPr>
              <w:keepNext/>
              <w:snapToGrid w:val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14:paraId="00C3E30A" w14:textId="5CEAFE3F" w:rsidR="00FF3098" w:rsidRDefault="00FF3098" w:rsidP="00E74882">
            <w:pPr>
              <w:keepNext/>
              <w:jc w:val="right"/>
            </w:pPr>
            <w:r>
              <w:t>№</w:t>
            </w:r>
            <w:r w:rsidR="00E74882">
              <w:rPr>
                <w:u w:val="single"/>
              </w:rPr>
              <w:t>530</w:t>
            </w:r>
            <w:bookmarkStart w:id="0" w:name="_GoBack"/>
            <w:bookmarkEnd w:id="0"/>
          </w:p>
        </w:tc>
      </w:tr>
      <w:tr w:rsidR="00FF3098" w14:paraId="365DDD7B" w14:textId="77777777" w:rsidTr="00E221A1">
        <w:tc>
          <w:tcPr>
            <w:tcW w:w="3190" w:type="dxa"/>
            <w:shd w:val="clear" w:color="auto" w:fill="auto"/>
          </w:tcPr>
          <w:p w14:paraId="209A2110" w14:textId="77777777" w:rsidR="00FF3098" w:rsidRDefault="00FF3098" w:rsidP="00E221A1">
            <w:pPr>
              <w:keepNext/>
              <w:snapToGrid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90" w:type="dxa"/>
            <w:shd w:val="clear" w:color="auto" w:fill="auto"/>
          </w:tcPr>
          <w:p w14:paraId="53F32247" w14:textId="77777777" w:rsidR="00FF3098" w:rsidRDefault="00FF3098" w:rsidP="00E221A1">
            <w:pPr>
              <w:keepNext/>
              <w:jc w:val="center"/>
            </w:pPr>
            <w:r>
              <w:rPr>
                <w:b/>
              </w:rPr>
              <w:t>п. Ферзиково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3176D1DD" w14:textId="77777777" w:rsidR="00FF3098" w:rsidRDefault="00FF3098" w:rsidP="00E221A1">
            <w:pPr>
              <w:keepNext/>
              <w:snapToGrid w:val="0"/>
              <w:rPr>
                <w:b/>
                <w:bCs/>
                <w:sz w:val="32"/>
                <w:szCs w:val="32"/>
              </w:rPr>
            </w:pPr>
          </w:p>
        </w:tc>
      </w:tr>
      <w:tr w:rsidR="00FF3098" w14:paraId="49FBC08B" w14:textId="77777777" w:rsidTr="00E221A1">
        <w:trPr>
          <w:gridAfter w:val="1"/>
          <w:wAfter w:w="3083" w:type="dxa"/>
        </w:trPr>
        <w:tc>
          <w:tcPr>
            <w:tcW w:w="6487" w:type="dxa"/>
            <w:gridSpan w:val="3"/>
            <w:shd w:val="clear" w:color="auto" w:fill="auto"/>
          </w:tcPr>
          <w:p w14:paraId="7A87E226" w14:textId="66AC15BF" w:rsidR="00FF3098" w:rsidRPr="00E357DE" w:rsidRDefault="00FF3098" w:rsidP="00DB345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proofErr w:type="gramStart"/>
            <w:r w:rsidRPr="00E357DE">
              <w:rPr>
                <w:rFonts w:eastAsiaTheme="minorHAnsi"/>
                <w:b/>
                <w:lang w:eastAsia="en-US"/>
              </w:rPr>
              <w:t>О</w:t>
            </w:r>
            <w:r w:rsidR="008A5C48">
              <w:rPr>
                <w:rFonts w:eastAsiaTheme="minorHAnsi"/>
                <w:b/>
                <w:lang w:eastAsia="en-US"/>
              </w:rPr>
              <w:t xml:space="preserve"> внесении изменений в Решение Районного Собрания</w:t>
            </w:r>
            <w:r w:rsidRPr="00E357DE">
              <w:rPr>
                <w:rFonts w:eastAsiaTheme="minorHAnsi"/>
                <w:b/>
                <w:lang w:eastAsia="en-US"/>
              </w:rPr>
              <w:t xml:space="preserve"> </w:t>
            </w:r>
            <w:r w:rsidR="00BD159C" w:rsidRPr="00BD159C">
              <w:rPr>
                <w:rFonts w:eastAsiaTheme="minorHAnsi"/>
                <w:b/>
                <w:lang w:eastAsia="en-US"/>
              </w:rPr>
              <w:t xml:space="preserve"> муниципального района «Ферзиковский район» </w:t>
            </w:r>
            <w:r w:rsidR="008A5C48">
              <w:rPr>
                <w:rFonts w:eastAsiaTheme="minorHAnsi"/>
                <w:b/>
                <w:lang w:eastAsia="en-US"/>
              </w:rPr>
              <w:t xml:space="preserve">от 23 октября 2024 года №482 «Об утверждении Положения о предоставлении из бюджета муниципального района «Ферзиковский район» </w:t>
            </w:r>
            <w:r w:rsidR="00BD159C" w:rsidRPr="00BD159C">
              <w:rPr>
                <w:rFonts w:eastAsiaTheme="minorHAnsi"/>
                <w:b/>
                <w:lang w:eastAsia="en-US"/>
              </w:rPr>
              <w:t xml:space="preserve">единовременной денежной выплаты </w:t>
            </w:r>
            <w:r w:rsidR="008A5C48">
              <w:rPr>
                <w:rFonts w:eastAsiaTheme="minorHAnsi"/>
                <w:b/>
                <w:lang w:eastAsia="en-US"/>
              </w:rPr>
              <w:t xml:space="preserve">гражданам Российской Федерации, зарегистрированным по месту жительства или пребывания на территории муниципального района «Ферзиковский район», </w:t>
            </w:r>
            <w:r w:rsidR="00954478">
              <w:rPr>
                <w:rFonts w:eastAsiaTheme="minorHAnsi"/>
                <w:b/>
                <w:lang w:eastAsia="en-US"/>
              </w:rPr>
              <w:t xml:space="preserve">заключившим </w:t>
            </w:r>
            <w:r w:rsidR="00BD159C" w:rsidRPr="00BD159C">
              <w:rPr>
                <w:rFonts w:eastAsiaTheme="minorHAnsi"/>
                <w:b/>
                <w:lang w:eastAsia="en-US"/>
              </w:rPr>
              <w:t>контракт</w:t>
            </w:r>
            <w:r w:rsidR="00954478">
              <w:rPr>
                <w:rFonts w:eastAsiaTheme="minorHAnsi"/>
                <w:b/>
                <w:lang w:eastAsia="en-US"/>
              </w:rPr>
              <w:t xml:space="preserve"> о прохождении военной службы в </w:t>
            </w:r>
            <w:r w:rsidR="00BD159C" w:rsidRPr="00BD159C">
              <w:rPr>
                <w:rFonts w:eastAsiaTheme="minorHAnsi"/>
                <w:b/>
                <w:lang w:eastAsia="en-US"/>
              </w:rPr>
              <w:t>Вооруженных Силах Российской Федерации в целях участия</w:t>
            </w:r>
            <w:proofErr w:type="gramEnd"/>
            <w:r w:rsidR="00BD159C" w:rsidRPr="00BD159C">
              <w:rPr>
                <w:rFonts w:eastAsiaTheme="minorHAnsi"/>
                <w:b/>
                <w:lang w:eastAsia="en-US"/>
              </w:rPr>
              <w:t xml:space="preserve"> в специальной военной операции</w:t>
            </w:r>
            <w:r w:rsidR="00954478">
              <w:rPr>
                <w:rFonts w:eastAsiaTheme="minorHAnsi"/>
                <w:b/>
                <w:lang w:eastAsia="en-US"/>
              </w:rPr>
              <w:t>»</w:t>
            </w:r>
          </w:p>
        </w:tc>
      </w:tr>
    </w:tbl>
    <w:p w14:paraId="12D553AE" w14:textId="77777777" w:rsidR="0072382C" w:rsidRDefault="0072382C" w:rsidP="00096C85">
      <w:pPr>
        <w:pStyle w:val="ConsPlusNormal"/>
        <w:ind w:firstLine="284"/>
        <w:jc w:val="both"/>
        <w:rPr>
          <w:sz w:val="26"/>
          <w:szCs w:val="26"/>
        </w:rPr>
      </w:pPr>
    </w:p>
    <w:p w14:paraId="298DEB2D" w14:textId="33B26350" w:rsidR="00FF3098" w:rsidRPr="009E4574" w:rsidRDefault="00FF3098" w:rsidP="00763285">
      <w:pPr>
        <w:pStyle w:val="ConsPlusNormal"/>
        <w:ind w:firstLine="851"/>
        <w:jc w:val="both"/>
        <w:rPr>
          <w:sz w:val="26"/>
          <w:szCs w:val="26"/>
        </w:rPr>
      </w:pPr>
      <w:proofErr w:type="gramStart"/>
      <w:r w:rsidRPr="001424AF">
        <w:rPr>
          <w:sz w:val="26"/>
          <w:szCs w:val="26"/>
        </w:rPr>
        <w:t xml:space="preserve">В соответствии с </w:t>
      </w:r>
      <w:r w:rsidR="005578DB" w:rsidRPr="001424AF">
        <w:rPr>
          <w:sz w:val="26"/>
          <w:szCs w:val="26"/>
        </w:rPr>
        <w:t>Федеральным законом от 06.</w:t>
      </w:r>
      <w:r w:rsidR="00EA13D4" w:rsidRPr="001424AF">
        <w:rPr>
          <w:sz w:val="26"/>
          <w:szCs w:val="26"/>
        </w:rPr>
        <w:t xml:space="preserve">10.2003 №131-ФЗ «Об общих принципах организации местного самоуправления в Российской Федерации» и </w:t>
      </w:r>
      <w:r w:rsidRPr="001424AF">
        <w:rPr>
          <w:sz w:val="26"/>
          <w:szCs w:val="26"/>
        </w:rPr>
        <w:t>Уставом муниципального района «Ферзиковский район»</w:t>
      </w:r>
      <w:r w:rsidR="00E357DE" w:rsidRPr="001424AF">
        <w:rPr>
          <w:sz w:val="26"/>
          <w:szCs w:val="26"/>
        </w:rPr>
        <w:t xml:space="preserve">, </w:t>
      </w:r>
      <w:r w:rsidR="00876243">
        <w:rPr>
          <w:sz w:val="26"/>
          <w:szCs w:val="26"/>
        </w:rPr>
        <w:t xml:space="preserve">согласно Протоколу от 14.08.2024 </w:t>
      </w:r>
      <w:r w:rsidR="00F8633D">
        <w:rPr>
          <w:sz w:val="26"/>
          <w:szCs w:val="26"/>
        </w:rPr>
        <w:t xml:space="preserve">проведенного под председательством Губернатора Калужской области </w:t>
      </w:r>
      <w:r w:rsidR="00876243">
        <w:rPr>
          <w:sz w:val="26"/>
          <w:szCs w:val="26"/>
        </w:rPr>
        <w:t>совещания с руководителями территориальных органов исполнительной власти по Калужской области, органов исполнительной власти Калужской области, главами администраций муниципальных районов и городских округов Калужской области о принимаемых мерах</w:t>
      </w:r>
      <w:proofErr w:type="gramEnd"/>
      <w:r w:rsidR="00876243">
        <w:rPr>
          <w:sz w:val="26"/>
          <w:szCs w:val="26"/>
        </w:rPr>
        <w:t xml:space="preserve"> </w:t>
      </w:r>
      <w:proofErr w:type="gramStart"/>
      <w:r w:rsidR="00876243">
        <w:rPr>
          <w:sz w:val="26"/>
          <w:szCs w:val="26"/>
        </w:rPr>
        <w:t>по выполнению поручений полномочного представителя Президента Российской Федерации в ЦФО в целях безусловного выполнения задания по привлечению граждан на военную службу по контракту</w:t>
      </w:r>
      <w:r w:rsidR="00F8633D">
        <w:rPr>
          <w:sz w:val="26"/>
          <w:szCs w:val="26"/>
        </w:rPr>
        <w:t xml:space="preserve"> и Протоколу от 11.09.2024 совещания с должностными лицами по выполнению задания по привлечению граждан на военную службу по контракту</w:t>
      </w:r>
      <w:r w:rsidR="00876243">
        <w:rPr>
          <w:sz w:val="26"/>
          <w:szCs w:val="26"/>
        </w:rPr>
        <w:t xml:space="preserve">, </w:t>
      </w:r>
      <w:r w:rsidR="004042A3">
        <w:rPr>
          <w:sz w:val="26"/>
          <w:szCs w:val="26"/>
        </w:rPr>
        <w:t xml:space="preserve">на котором </w:t>
      </w:r>
      <w:r w:rsidR="00F8633D">
        <w:rPr>
          <w:sz w:val="26"/>
          <w:szCs w:val="26"/>
        </w:rPr>
        <w:t>председательство</w:t>
      </w:r>
      <w:r w:rsidR="004042A3">
        <w:rPr>
          <w:sz w:val="26"/>
          <w:szCs w:val="26"/>
        </w:rPr>
        <w:t>вал</w:t>
      </w:r>
      <w:r w:rsidR="00F8633D">
        <w:rPr>
          <w:sz w:val="26"/>
          <w:szCs w:val="26"/>
        </w:rPr>
        <w:t xml:space="preserve"> Губернатор Калужской области</w:t>
      </w:r>
      <w:r w:rsidR="004042A3">
        <w:rPr>
          <w:sz w:val="26"/>
          <w:szCs w:val="26"/>
        </w:rPr>
        <w:t>,</w:t>
      </w:r>
      <w:r w:rsidR="00F8633D">
        <w:rPr>
          <w:sz w:val="26"/>
          <w:szCs w:val="26"/>
        </w:rPr>
        <w:t xml:space="preserve"> </w:t>
      </w:r>
      <w:r w:rsidR="00876243">
        <w:rPr>
          <w:sz w:val="26"/>
          <w:szCs w:val="26"/>
        </w:rPr>
        <w:t xml:space="preserve">для обеспечения </w:t>
      </w:r>
      <w:r w:rsidR="00E357DE" w:rsidRPr="001424AF">
        <w:rPr>
          <w:sz w:val="26"/>
          <w:szCs w:val="26"/>
        </w:rPr>
        <w:t xml:space="preserve">предоставления </w:t>
      </w:r>
      <w:r w:rsidR="00E357DE" w:rsidRPr="001424AF">
        <w:rPr>
          <w:rFonts w:eastAsiaTheme="minorHAnsi"/>
          <w:sz w:val="26"/>
          <w:szCs w:val="26"/>
          <w:lang w:eastAsia="en-US"/>
        </w:rPr>
        <w:t xml:space="preserve">из бюджета муниципального района «Ферзиковский район» </w:t>
      </w:r>
      <w:r w:rsidR="00BB44AD">
        <w:rPr>
          <w:rFonts w:eastAsiaTheme="minorHAnsi"/>
          <w:sz w:val="26"/>
          <w:szCs w:val="26"/>
          <w:lang w:eastAsia="en-US"/>
        </w:rPr>
        <w:t>единовременной денежной выплаты</w:t>
      </w:r>
      <w:proofErr w:type="gramEnd"/>
      <w:r w:rsidR="00BB44A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BB44AD">
        <w:rPr>
          <w:rFonts w:eastAsiaTheme="minorHAnsi"/>
          <w:sz w:val="26"/>
          <w:szCs w:val="26"/>
          <w:lang w:eastAsia="en-US"/>
        </w:rPr>
        <w:t xml:space="preserve">лицам, оказавшим содействие в заключении </w:t>
      </w:r>
      <w:r w:rsidR="001424AF" w:rsidRPr="001424AF">
        <w:rPr>
          <w:bCs/>
          <w:sz w:val="26"/>
          <w:szCs w:val="26"/>
        </w:rPr>
        <w:t>граждан</w:t>
      </w:r>
      <w:r w:rsidR="002464E7">
        <w:rPr>
          <w:bCs/>
          <w:sz w:val="26"/>
          <w:szCs w:val="26"/>
        </w:rPr>
        <w:t>ином</w:t>
      </w:r>
      <w:r w:rsidR="001424AF" w:rsidRPr="001424AF">
        <w:rPr>
          <w:bCs/>
          <w:sz w:val="26"/>
          <w:szCs w:val="26"/>
        </w:rPr>
        <w:t xml:space="preserve"> Российской Федерации, зарегистрированным по месту жительства </w:t>
      </w:r>
      <w:r w:rsidR="004C16AF">
        <w:rPr>
          <w:bCs/>
          <w:sz w:val="26"/>
          <w:szCs w:val="26"/>
        </w:rPr>
        <w:t xml:space="preserve">или пребывания </w:t>
      </w:r>
      <w:r w:rsidR="001424AF" w:rsidRPr="001424AF">
        <w:rPr>
          <w:bCs/>
          <w:sz w:val="26"/>
          <w:szCs w:val="26"/>
        </w:rPr>
        <w:t>на территории муниципального района «Ферзиковский район», контракт</w:t>
      </w:r>
      <w:r w:rsidR="002464E7">
        <w:rPr>
          <w:bCs/>
          <w:sz w:val="26"/>
          <w:szCs w:val="26"/>
        </w:rPr>
        <w:t xml:space="preserve">а с Министерством обороны Российской Федерации </w:t>
      </w:r>
      <w:r w:rsidR="001424AF" w:rsidRPr="001424AF">
        <w:rPr>
          <w:bCs/>
          <w:sz w:val="26"/>
          <w:szCs w:val="26"/>
        </w:rPr>
        <w:t xml:space="preserve">о прохождении военной службы в Вооруженных Силах Российской Федерации в целях участия </w:t>
      </w:r>
      <w:r w:rsidR="002464E7">
        <w:rPr>
          <w:bCs/>
          <w:sz w:val="26"/>
          <w:szCs w:val="26"/>
        </w:rPr>
        <w:t xml:space="preserve">в специальной военной операции, </w:t>
      </w:r>
      <w:r w:rsidRPr="001424AF">
        <w:rPr>
          <w:sz w:val="26"/>
          <w:szCs w:val="26"/>
        </w:rPr>
        <w:t>Районное Собрание</w:t>
      </w:r>
      <w:r>
        <w:rPr>
          <w:sz w:val="26"/>
          <w:szCs w:val="26"/>
        </w:rPr>
        <w:t xml:space="preserve"> муниципального района «Ферзиковский район» </w:t>
      </w:r>
      <w:r w:rsidRPr="00462952">
        <w:rPr>
          <w:b/>
          <w:sz w:val="26"/>
          <w:szCs w:val="26"/>
        </w:rPr>
        <w:t>РЕШИЛО:</w:t>
      </w:r>
      <w:proofErr w:type="gramEnd"/>
    </w:p>
    <w:p w14:paraId="5D7F597F" w14:textId="6B1E89F9" w:rsidR="001424AF" w:rsidRPr="001424AF" w:rsidRDefault="00954478" w:rsidP="00763285">
      <w:pPr>
        <w:pStyle w:val="af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в Решение Районного Собрания муниципального района «Ферзиковский район» от 23 октября 2024 года №482 «Об утверждении Положения о предоставлении из бюджета муниципального района «Ферзиковский район» единовременной денежной выплаты гражданам Российской Федерации, зарегистрированным по месту жительства или пребывания на территории муниципального района «Ферзиковский район», заключившим контракт о прохождении военной службы в Вооруженных Силах Российской Федерации </w:t>
      </w:r>
      <w:r w:rsidR="001424AF" w:rsidRPr="001424AF">
        <w:rPr>
          <w:rFonts w:ascii="Times New Roman" w:hAnsi="Times New Roman" w:cs="Times New Roman"/>
          <w:bCs/>
          <w:sz w:val="26"/>
          <w:szCs w:val="26"/>
        </w:rPr>
        <w:t>в целях участия в специальной</w:t>
      </w:r>
      <w:proofErr w:type="gramEnd"/>
      <w:r w:rsidR="001424AF" w:rsidRPr="001424AF">
        <w:rPr>
          <w:rFonts w:ascii="Times New Roman" w:hAnsi="Times New Roman" w:cs="Times New Roman"/>
          <w:bCs/>
          <w:sz w:val="26"/>
          <w:szCs w:val="26"/>
        </w:rPr>
        <w:t xml:space="preserve"> военной операции</w:t>
      </w:r>
      <w:r>
        <w:rPr>
          <w:rFonts w:ascii="Times New Roman" w:hAnsi="Times New Roman" w:cs="Times New Roman"/>
          <w:bCs/>
          <w:sz w:val="26"/>
          <w:szCs w:val="26"/>
        </w:rPr>
        <w:t>» (далее по тексту – Решения от 23 октября 2024 года №482) следующие изменения:</w:t>
      </w:r>
    </w:p>
    <w:p w14:paraId="0FF34191" w14:textId="3F3D0FCD" w:rsidR="00DE7FE6" w:rsidRDefault="00F46226" w:rsidP="00763285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</w:t>
      </w:r>
      <w:r w:rsidR="006823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подпункте 1</w:t>
      </w:r>
      <w:r w:rsidR="00FC0B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пункта 1.3. Раздела 1. «Общие положения» </w:t>
      </w:r>
      <w:r w:rsidR="00DE7FE6">
        <w:rPr>
          <w:rFonts w:ascii="Times New Roman" w:hAnsi="Times New Roman" w:cs="Times New Roman"/>
          <w:color w:val="000000"/>
          <w:sz w:val="26"/>
          <w:szCs w:val="26"/>
        </w:rPr>
        <w:t>изложить в новой редакции:</w:t>
      </w:r>
    </w:p>
    <w:p w14:paraId="75AA2784" w14:textId="22E63C2C" w:rsidR="00276669" w:rsidRDefault="00DE7FE6" w:rsidP="00763285">
      <w:pPr>
        <w:pStyle w:val="af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1</w:t>
      </w:r>
      <w:r w:rsidR="00FC0BE3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граждане Российской Федерации, обратившиеся в пункт отбора на военную службу по контракту г.</w:t>
      </w:r>
      <w:r w:rsidR="002766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Калуги с заявлением о поступлении на военную службу по контракту и заключившие в период с 01.08.2024 по 31.12.2025 с Министерство</w:t>
      </w:r>
      <w:r w:rsidR="00276669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обороны Российской Федерации контракт о прохождении военной службы в Вооруженных Силах</w:t>
      </w:r>
      <w:r w:rsidR="00276669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в целях участия в специальной военной операции (далее по тексту – контракт).</w:t>
      </w:r>
      <w:proofErr w:type="gramEnd"/>
    </w:p>
    <w:p w14:paraId="2B874E2C" w14:textId="3A5BB823" w:rsidR="00FF3098" w:rsidRPr="00672BC8" w:rsidRDefault="00276669" w:rsidP="00763285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FF3098" w:rsidRPr="00672BC8">
        <w:rPr>
          <w:rFonts w:ascii="Times New Roman" w:hAnsi="Times New Roman" w:cs="Times New Roman"/>
          <w:color w:val="000000"/>
          <w:sz w:val="26"/>
          <w:szCs w:val="26"/>
        </w:rPr>
        <w:t>Настоящее Решение вступает в силу со дня его официального опубликования в газете Ферзиковского района «Ферзиковские вести».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6"/>
        <w:gridCol w:w="2315"/>
        <w:gridCol w:w="3189"/>
      </w:tblGrid>
      <w:tr w:rsidR="00FF3098" w14:paraId="4456BC4F" w14:textId="77777777" w:rsidTr="00E221A1">
        <w:tc>
          <w:tcPr>
            <w:tcW w:w="4066" w:type="dxa"/>
            <w:shd w:val="clear" w:color="auto" w:fill="auto"/>
          </w:tcPr>
          <w:p w14:paraId="759F397A" w14:textId="77777777" w:rsidR="00FC0BE3" w:rsidRDefault="00FC0BE3" w:rsidP="00E221A1">
            <w:pPr>
              <w:autoSpaceDE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14:paraId="786CE0D2" w14:textId="77777777" w:rsidR="00FC0BE3" w:rsidRDefault="00FC0BE3" w:rsidP="00E221A1">
            <w:pPr>
              <w:autoSpaceDE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14:paraId="03F9E0E3" w14:textId="77777777" w:rsidR="00FC0BE3" w:rsidRDefault="00FC0BE3" w:rsidP="00E221A1">
            <w:pPr>
              <w:autoSpaceDE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14:paraId="162E2E57" w14:textId="77777777" w:rsidR="00FF3098" w:rsidRDefault="00FF3098" w:rsidP="00E221A1">
            <w:pPr>
              <w:autoSpaceDE w:val="0"/>
              <w:spacing w:line="228" w:lineRule="auto"/>
              <w:contextualSpacing/>
            </w:pPr>
            <w:r>
              <w:rPr>
                <w:b/>
                <w:sz w:val="26"/>
                <w:szCs w:val="26"/>
              </w:rPr>
              <w:t>Глава муниципального района</w:t>
            </w:r>
          </w:p>
          <w:p w14:paraId="04B46A9F" w14:textId="77777777" w:rsidR="00FF3098" w:rsidRDefault="00FF3098" w:rsidP="00E221A1">
            <w:pPr>
              <w:autoSpaceDE w:val="0"/>
              <w:spacing w:line="228" w:lineRule="auto"/>
              <w:contextualSpacing/>
            </w:pPr>
            <w:r>
              <w:rPr>
                <w:b/>
                <w:sz w:val="26"/>
                <w:szCs w:val="26"/>
              </w:rPr>
              <w:t>«Ферзиковский район»</w:t>
            </w:r>
          </w:p>
        </w:tc>
        <w:tc>
          <w:tcPr>
            <w:tcW w:w="2315" w:type="dxa"/>
            <w:shd w:val="clear" w:color="auto" w:fill="auto"/>
          </w:tcPr>
          <w:p w14:paraId="186AF86B" w14:textId="77777777" w:rsidR="00FF3098" w:rsidRDefault="00FF3098" w:rsidP="00E221A1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189" w:type="dxa"/>
            <w:shd w:val="clear" w:color="auto" w:fill="auto"/>
          </w:tcPr>
          <w:p w14:paraId="5AC8E7DD" w14:textId="77777777" w:rsidR="00FF3098" w:rsidRDefault="00FF3098" w:rsidP="00E221A1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  <w:p w14:paraId="6873FA50" w14:textId="52B466A9" w:rsidR="00FF3098" w:rsidRDefault="00FC0BE3" w:rsidP="00E221A1">
            <w:pPr>
              <w:autoSpaceDE w:val="0"/>
              <w:spacing w:line="228" w:lineRule="auto"/>
              <w:contextualSpacing/>
              <w:jc w:val="right"/>
            </w:pPr>
            <w:r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br/>
            </w:r>
            <w:r w:rsidR="00FF3098">
              <w:rPr>
                <w:b/>
                <w:sz w:val="26"/>
                <w:szCs w:val="26"/>
              </w:rPr>
              <w:t>С. В. Терехов</w:t>
            </w:r>
          </w:p>
        </w:tc>
      </w:tr>
      <w:tr w:rsidR="000667A5" w14:paraId="09FAC8B3" w14:textId="77777777" w:rsidTr="00276669">
        <w:trPr>
          <w:trHeight w:val="411"/>
        </w:trPr>
        <w:tc>
          <w:tcPr>
            <w:tcW w:w="4066" w:type="dxa"/>
            <w:shd w:val="clear" w:color="auto" w:fill="auto"/>
          </w:tcPr>
          <w:p w14:paraId="6B0A7D7F" w14:textId="77777777" w:rsidR="000667A5" w:rsidRDefault="000667A5" w:rsidP="00E221A1">
            <w:pPr>
              <w:autoSpaceDE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2315" w:type="dxa"/>
            <w:shd w:val="clear" w:color="auto" w:fill="auto"/>
          </w:tcPr>
          <w:p w14:paraId="0C7D6AD3" w14:textId="77777777" w:rsidR="000667A5" w:rsidRDefault="000667A5" w:rsidP="00E221A1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3189" w:type="dxa"/>
            <w:shd w:val="clear" w:color="auto" w:fill="auto"/>
          </w:tcPr>
          <w:p w14:paraId="4277D387" w14:textId="77777777" w:rsidR="000667A5" w:rsidRDefault="000667A5" w:rsidP="00E221A1">
            <w:pPr>
              <w:autoSpaceDE w:val="0"/>
              <w:snapToGrid w:val="0"/>
              <w:spacing w:line="228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14:paraId="6FC425E3" w14:textId="3840E57E" w:rsidR="00BD159C" w:rsidRPr="004B265A" w:rsidRDefault="00BD159C" w:rsidP="004B265A">
      <w:pPr>
        <w:tabs>
          <w:tab w:val="left" w:pos="279"/>
        </w:tabs>
        <w:suppressAutoHyphens/>
        <w:jc w:val="both"/>
        <w:rPr>
          <w:sz w:val="26"/>
          <w:szCs w:val="26"/>
        </w:rPr>
      </w:pPr>
    </w:p>
    <w:sectPr w:rsidR="00BD159C" w:rsidRPr="004B265A" w:rsidSect="00763285">
      <w:footerReference w:type="default" r:id="rId10"/>
      <w:pgSz w:w="11905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2A0BC" w14:textId="77777777" w:rsidR="00204B29" w:rsidRDefault="00204B29" w:rsidP="007D7C39">
      <w:r>
        <w:separator/>
      </w:r>
    </w:p>
  </w:endnote>
  <w:endnote w:type="continuationSeparator" w:id="0">
    <w:p w14:paraId="41CFE39E" w14:textId="77777777" w:rsidR="00204B29" w:rsidRDefault="00204B29" w:rsidP="007D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090415"/>
      <w:docPartObj>
        <w:docPartGallery w:val="Page Numbers (Bottom of Page)"/>
        <w:docPartUnique/>
      </w:docPartObj>
    </w:sdtPr>
    <w:sdtEndPr/>
    <w:sdtContent>
      <w:p w14:paraId="4737FB44" w14:textId="61ACC1C3" w:rsidR="003F010E" w:rsidRDefault="003F01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882">
          <w:rPr>
            <w:noProof/>
          </w:rPr>
          <w:t>1</w:t>
        </w:r>
        <w:r>
          <w:fldChar w:fldCharType="end"/>
        </w:r>
      </w:p>
    </w:sdtContent>
  </w:sdt>
  <w:p w14:paraId="2F4E0586" w14:textId="77777777" w:rsidR="003F010E" w:rsidRDefault="003F01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899B4" w14:textId="77777777" w:rsidR="00204B29" w:rsidRDefault="00204B29" w:rsidP="007D7C39">
      <w:r>
        <w:separator/>
      </w:r>
    </w:p>
  </w:footnote>
  <w:footnote w:type="continuationSeparator" w:id="0">
    <w:p w14:paraId="02419764" w14:textId="77777777" w:rsidR="00204B29" w:rsidRDefault="00204B29" w:rsidP="007D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ourier New" w:hAnsi="Times New Roman" w:cs="Times New Roman" w:hint="default"/>
        <w:bCs/>
        <w:iCs/>
        <w:color w:val="auto"/>
        <w:kern w:val="2"/>
        <w:sz w:val="26"/>
        <w:szCs w:val="26"/>
        <w:lang w:val="ru-RU" w:eastAsia="zh-CN" w:bidi="ar-SA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 w:hint="default"/>
        <w:sz w:val="26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eastAsia="Times New Roman"/>
        <w:bCs/>
        <w:iCs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eastAsia="Times New Roman"/>
        <w:bCs/>
        <w:iCs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/>
        <w:bCs/>
        <w:iCs/>
        <w:color w:val="00000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eastAsia="Times New Roman"/>
        <w:bCs/>
        <w:iCs/>
        <w:color w:val="00000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Times New Roman"/>
        <w:bCs/>
        <w:iCs/>
        <w:color w:val="00000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eastAsia="Times New Roman"/>
        <w:bCs/>
        <w:iCs/>
        <w:color w:val="00000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Times New Roman"/>
        <w:bCs/>
        <w:iCs/>
        <w:color w:val="00000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eastAsia="Times New Roman"/>
        <w:bCs/>
        <w:iCs/>
        <w:color w:val="00000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Times New Roman"/>
        <w:bCs/>
        <w:iCs/>
        <w:color w:val="000000"/>
        <w:sz w:val="26"/>
        <w:szCs w:val="26"/>
      </w:rPr>
    </w:lvl>
  </w:abstractNum>
  <w:abstractNum w:abstractNumId="12">
    <w:nsid w:val="00A30C33"/>
    <w:multiLevelType w:val="hybridMultilevel"/>
    <w:tmpl w:val="730860A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3F171D0"/>
    <w:multiLevelType w:val="hybridMultilevel"/>
    <w:tmpl w:val="030075D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50C55D3"/>
    <w:multiLevelType w:val="multilevel"/>
    <w:tmpl w:val="6CC89A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0CC8077D"/>
    <w:multiLevelType w:val="hybridMultilevel"/>
    <w:tmpl w:val="0700F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88188A"/>
    <w:multiLevelType w:val="multilevel"/>
    <w:tmpl w:val="2A16E4D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14FB183D"/>
    <w:multiLevelType w:val="multilevel"/>
    <w:tmpl w:val="0E08AE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8">
    <w:nsid w:val="1D8A7957"/>
    <w:multiLevelType w:val="multilevel"/>
    <w:tmpl w:val="C6483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22C7774D"/>
    <w:multiLevelType w:val="multilevel"/>
    <w:tmpl w:val="93EA1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2A7F7A31"/>
    <w:multiLevelType w:val="multilevel"/>
    <w:tmpl w:val="02F6D3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1">
    <w:nsid w:val="2C841072"/>
    <w:multiLevelType w:val="multilevel"/>
    <w:tmpl w:val="4EEC01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0A84F90"/>
    <w:multiLevelType w:val="multilevel"/>
    <w:tmpl w:val="E7ECCA6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8"/>
      <w:numFmt w:val="decimal"/>
      <w:isLgl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3">
    <w:nsid w:val="30FF5998"/>
    <w:multiLevelType w:val="multilevel"/>
    <w:tmpl w:val="BFDCE2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327C7316"/>
    <w:multiLevelType w:val="hybridMultilevel"/>
    <w:tmpl w:val="EC6E01A4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>
    <w:nsid w:val="3BA017D5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421F53B9"/>
    <w:multiLevelType w:val="hybridMultilevel"/>
    <w:tmpl w:val="3F7CCAA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0050B6C"/>
    <w:multiLevelType w:val="hybridMultilevel"/>
    <w:tmpl w:val="AF16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17CBD"/>
    <w:multiLevelType w:val="hybridMultilevel"/>
    <w:tmpl w:val="534AA08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C4A5A1C"/>
    <w:multiLevelType w:val="hybridMultilevel"/>
    <w:tmpl w:val="FD58AC2E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609D3AA6"/>
    <w:multiLevelType w:val="multilevel"/>
    <w:tmpl w:val="80C43DF4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ascii="Times New Roman" w:hAnsi="Times New Roman" w:cs="Times New Roman" w:hint="default"/>
        <w:sz w:val="26"/>
      </w:rPr>
    </w:lvl>
  </w:abstractNum>
  <w:abstractNum w:abstractNumId="31">
    <w:nsid w:val="63440560"/>
    <w:multiLevelType w:val="hybridMultilevel"/>
    <w:tmpl w:val="B3DED962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6B0161BC"/>
    <w:multiLevelType w:val="hybridMultilevel"/>
    <w:tmpl w:val="4C5E21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A45164"/>
    <w:multiLevelType w:val="hybridMultilevel"/>
    <w:tmpl w:val="62D601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EB141E8"/>
    <w:multiLevelType w:val="hybridMultilevel"/>
    <w:tmpl w:val="25965A4A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77140E88"/>
    <w:multiLevelType w:val="multilevel"/>
    <w:tmpl w:val="4BBE41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ECD5059"/>
    <w:multiLevelType w:val="hybridMultilevel"/>
    <w:tmpl w:val="B8A41096"/>
    <w:lvl w:ilvl="0" w:tplc="5F9090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28"/>
  </w:num>
  <w:num w:numId="3">
    <w:abstractNumId w:val="19"/>
  </w:num>
  <w:num w:numId="4">
    <w:abstractNumId w:val="35"/>
  </w:num>
  <w:num w:numId="5">
    <w:abstractNumId w:val="4"/>
  </w:num>
  <w:num w:numId="6">
    <w:abstractNumId w:val="5"/>
  </w:num>
  <w:num w:numId="7">
    <w:abstractNumId w:val="20"/>
  </w:num>
  <w:num w:numId="8">
    <w:abstractNumId w:val="8"/>
    <w:lvlOverride w:ilvl="0">
      <w:startOverride w:val="1"/>
    </w:lvlOverride>
  </w:num>
  <w:num w:numId="9">
    <w:abstractNumId w:val="30"/>
  </w:num>
  <w:num w:numId="10">
    <w:abstractNumId w:val="24"/>
  </w:num>
  <w:num w:numId="11">
    <w:abstractNumId w:val="31"/>
  </w:num>
  <w:num w:numId="12">
    <w:abstractNumId w:val="26"/>
  </w:num>
  <w:num w:numId="13">
    <w:abstractNumId w:val="25"/>
  </w:num>
  <w:num w:numId="14">
    <w:abstractNumId w:val="16"/>
  </w:num>
  <w:num w:numId="15">
    <w:abstractNumId w:val="22"/>
  </w:num>
  <w:num w:numId="16">
    <w:abstractNumId w:val="12"/>
  </w:num>
  <w:num w:numId="17">
    <w:abstractNumId w:val="36"/>
  </w:num>
  <w:num w:numId="18">
    <w:abstractNumId w:val="18"/>
  </w:num>
  <w:num w:numId="19">
    <w:abstractNumId w:val="13"/>
  </w:num>
  <w:num w:numId="20">
    <w:abstractNumId w:val="33"/>
  </w:num>
  <w:num w:numId="21">
    <w:abstractNumId w:val="17"/>
  </w:num>
  <w:num w:numId="22">
    <w:abstractNumId w:val="14"/>
  </w:num>
  <w:num w:numId="23">
    <w:abstractNumId w:val="34"/>
  </w:num>
  <w:num w:numId="24">
    <w:abstractNumId w:val="23"/>
  </w:num>
  <w:num w:numId="25">
    <w:abstractNumId w:val="29"/>
  </w:num>
  <w:num w:numId="26">
    <w:abstractNumId w:val="27"/>
  </w:num>
  <w:num w:numId="27">
    <w:abstractNumId w:val="21"/>
  </w:num>
  <w:num w:numId="28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19"/>
    <w:rsid w:val="00000B50"/>
    <w:rsid w:val="00002A1D"/>
    <w:rsid w:val="00003743"/>
    <w:rsid w:val="0000799D"/>
    <w:rsid w:val="00010B24"/>
    <w:rsid w:val="0001114C"/>
    <w:rsid w:val="0001450C"/>
    <w:rsid w:val="00017DCD"/>
    <w:rsid w:val="00021E85"/>
    <w:rsid w:val="00026FDC"/>
    <w:rsid w:val="000355C3"/>
    <w:rsid w:val="0003666D"/>
    <w:rsid w:val="00042C44"/>
    <w:rsid w:val="000461D3"/>
    <w:rsid w:val="00054D85"/>
    <w:rsid w:val="00057DCC"/>
    <w:rsid w:val="00061BFE"/>
    <w:rsid w:val="00064A6D"/>
    <w:rsid w:val="00065541"/>
    <w:rsid w:val="00065E13"/>
    <w:rsid w:val="00065FAA"/>
    <w:rsid w:val="000667A5"/>
    <w:rsid w:val="0007178B"/>
    <w:rsid w:val="000730EF"/>
    <w:rsid w:val="00074F82"/>
    <w:rsid w:val="00076F5D"/>
    <w:rsid w:val="00083F8B"/>
    <w:rsid w:val="00086453"/>
    <w:rsid w:val="00091CB2"/>
    <w:rsid w:val="00094B99"/>
    <w:rsid w:val="000956C7"/>
    <w:rsid w:val="00095B00"/>
    <w:rsid w:val="00096C0C"/>
    <w:rsid w:val="00096C85"/>
    <w:rsid w:val="000A4E25"/>
    <w:rsid w:val="000B0574"/>
    <w:rsid w:val="000B35FF"/>
    <w:rsid w:val="000B5C42"/>
    <w:rsid w:val="000C1FC5"/>
    <w:rsid w:val="000C2677"/>
    <w:rsid w:val="000C46D8"/>
    <w:rsid w:val="000D4DD0"/>
    <w:rsid w:val="000D592E"/>
    <w:rsid w:val="000E4532"/>
    <w:rsid w:val="000E4DEC"/>
    <w:rsid w:val="000E65C8"/>
    <w:rsid w:val="000E7A7D"/>
    <w:rsid w:val="000F024A"/>
    <w:rsid w:val="000F46C3"/>
    <w:rsid w:val="000F4AE8"/>
    <w:rsid w:val="001028BF"/>
    <w:rsid w:val="0010290F"/>
    <w:rsid w:val="00103431"/>
    <w:rsid w:val="00105AEB"/>
    <w:rsid w:val="00123027"/>
    <w:rsid w:val="00130D7A"/>
    <w:rsid w:val="0013639D"/>
    <w:rsid w:val="001374EF"/>
    <w:rsid w:val="00140116"/>
    <w:rsid w:val="00140E0F"/>
    <w:rsid w:val="001424AF"/>
    <w:rsid w:val="00151312"/>
    <w:rsid w:val="00155A96"/>
    <w:rsid w:val="00157C16"/>
    <w:rsid w:val="00157D54"/>
    <w:rsid w:val="001617C6"/>
    <w:rsid w:val="00165057"/>
    <w:rsid w:val="00166337"/>
    <w:rsid w:val="00170460"/>
    <w:rsid w:val="001730C4"/>
    <w:rsid w:val="001752CA"/>
    <w:rsid w:val="0017728F"/>
    <w:rsid w:val="001816FF"/>
    <w:rsid w:val="00183800"/>
    <w:rsid w:val="001864FC"/>
    <w:rsid w:val="00191AB4"/>
    <w:rsid w:val="00194DA9"/>
    <w:rsid w:val="0019534C"/>
    <w:rsid w:val="00197132"/>
    <w:rsid w:val="001A03BB"/>
    <w:rsid w:val="001A09CE"/>
    <w:rsid w:val="001A227C"/>
    <w:rsid w:val="001A2F47"/>
    <w:rsid w:val="001A416B"/>
    <w:rsid w:val="001B182A"/>
    <w:rsid w:val="001B4DA8"/>
    <w:rsid w:val="001C00C1"/>
    <w:rsid w:val="001C07D3"/>
    <w:rsid w:val="001C5004"/>
    <w:rsid w:val="001C5E75"/>
    <w:rsid w:val="001C7223"/>
    <w:rsid w:val="001D08BB"/>
    <w:rsid w:val="001D1967"/>
    <w:rsid w:val="001D308B"/>
    <w:rsid w:val="001D6ECF"/>
    <w:rsid w:val="001D7F6B"/>
    <w:rsid w:val="001E474C"/>
    <w:rsid w:val="001E7019"/>
    <w:rsid w:val="001F1AA6"/>
    <w:rsid w:val="001F56D4"/>
    <w:rsid w:val="001F63C3"/>
    <w:rsid w:val="001F7B51"/>
    <w:rsid w:val="00200AB3"/>
    <w:rsid w:val="002011BB"/>
    <w:rsid w:val="00204B29"/>
    <w:rsid w:val="0020732D"/>
    <w:rsid w:val="002109C9"/>
    <w:rsid w:val="00211BA1"/>
    <w:rsid w:val="002120FF"/>
    <w:rsid w:val="002153D0"/>
    <w:rsid w:val="00216675"/>
    <w:rsid w:val="002210FE"/>
    <w:rsid w:val="002303D9"/>
    <w:rsid w:val="002319FA"/>
    <w:rsid w:val="00236C78"/>
    <w:rsid w:val="00237412"/>
    <w:rsid w:val="00240FC3"/>
    <w:rsid w:val="002430E0"/>
    <w:rsid w:val="00243754"/>
    <w:rsid w:val="002441DE"/>
    <w:rsid w:val="0024488E"/>
    <w:rsid w:val="002464E7"/>
    <w:rsid w:val="00250F81"/>
    <w:rsid w:val="00253161"/>
    <w:rsid w:val="00262996"/>
    <w:rsid w:val="002635BD"/>
    <w:rsid w:val="002744FD"/>
    <w:rsid w:val="00276669"/>
    <w:rsid w:val="0027679E"/>
    <w:rsid w:val="002767C0"/>
    <w:rsid w:val="002775CC"/>
    <w:rsid w:val="002823C7"/>
    <w:rsid w:val="00286223"/>
    <w:rsid w:val="002867A4"/>
    <w:rsid w:val="00293E23"/>
    <w:rsid w:val="002954B0"/>
    <w:rsid w:val="002A0882"/>
    <w:rsid w:val="002B017E"/>
    <w:rsid w:val="002B384C"/>
    <w:rsid w:val="002B59B2"/>
    <w:rsid w:val="002B5C77"/>
    <w:rsid w:val="002B64F8"/>
    <w:rsid w:val="002B6F3F"/>
    <w:rsid w:val="002C7176"/>
    <w:rsid w:val="002D046A"/>
    <w:rsid w:val="002D04C5"/>
    <w:rsid w:val="002D36DD"/>
    <w:rsid w:val="002D4FEB"/>
    <w:rsid w:val="002D5643"/>
    <w:rsid w:val="002D7CCD"/>
    <w:rsid w:val="002E019E"/>
    <w:rsid w:val="002E0A37"/>
    <w:rsid w:val="002E3A6C"/>
    <w:rsid w:val="002E7171"/>
    <w:rsid w:val="002E7764"/>
    <w:rsid w:val="002E7B08"/>
    <w:rsid w:val="002F0919"/>
    <w:rsid w:val="002F15CB"/>
    <w:rsid w:val="002F2101"/>
    <w:rsid w:val="002F4206"/>
    <w:rsid w:val="002F5467"/>
    <w:rsid w:val="002F5EFB"/>
    <w:rsid w:val="002F63BD"/>
    <w:rsid w:val="002F6A8F"/>
    <w:rsid w:val="00304D83"/>
    <w:rsid w:val="00311E62"/>
    <w:rsid w:val="00311E94"/>
    <w:rsid w:val="00313ABF"/>
    <w:rsid w:val="00313ECC"/>
    <w:rsid w:val="00315D62"/>
    <w:rsid w:val="003176D4"/>
    <w:rsid w:val="00320E20"/>
    <w:rsid w:val="00321CFC"/>
    <w:rsid w:val="00323825"/>
    <w:rsid w:val="003277DA"/>
    <w:rsid w:val="00327F47"/>
    <w:rsid w:val="00330101"/>
    <w:rsid w:val="00331243"/>
    <w:rsid w:val="00332E68"/>
    <w:rsid w:val="00334D56"/>
    <w:rsid w:val="00334EA7"/>
    <w:rsid w:val="0033633A"/>
    <w:rsid w:val="003372C1"/>
    <w:rsid w:val="00343601"/>
    <w:rsid w:val="0034650A"/>
    <w:rsid w:val="003507B7"/>
    <w:rsid w:val="003520CE"/>
    <w:rsid w:val="00365F90"/>
    <w:rsid w:val="00367530"/>
    <w:rsid w:val="00367DCC"/>
    <w:rsid w:val="00373093"/>
    <w:rsid w:val="0037442B"/>
    <w:rsid w:val="00375F6A"/>
    <w:rsid w:val="00376743"/>
    <w:rsid w:val="00380BA0"/>
    <w:rsid w:val="00383283"/>
    <w:rsid w:val="00386506"/>
    <w:rsid w:val="00387702"/>
    <w:rsid w:val="00390DBB"/>
    <w:rsid w:val="00393666"/>
    <w:rsid w:val="00395092"/>
    <w:rsid w:val="00397F82"/>
    <w:rsid w:val="003A1354"/>
    <w:rsid w:val="003A2839"/>
    <w:rsid w:val="003A2FDB"/>
    <w:rsid w:val="003A38E0"/>
    <w:rsid w:val="003A4800"/>
    <w:rsid w:val="003A7559"/>
    <w:rsid w:val="003B08A1"/>
    <w:rsid w:val="003B5E40"/>
    <w:rsid w:val="003B67E3"/>
    <w:rsid w:val="003C1480"/>
    <w:rsid w:val="003C21EE"/>
    <w:rsid w:val="003C26CD"/>
    <w:rsid w:val="003C47BB"/>
    <w:rsid w:val="003D3905"/>
    <w:rsid w:val="003D415A"/>
    <w:rsid w:val="003D432A"/>
    <w:rsid w:val="003D5AFC"/>
    <w:rsid w:val="003E088E"/>
    <w:rsid w:val="003E1F12"/>
    <w:rsid w:val="003E21F0"/>
    <w:rsid w:val="003E293C"/>
    <w:rsid w:val="003E7919"/>
    <w:rsid w:val="003F010E"/>
    <w:rsid w:val="003F049E"/>
    <w:rsid w:val="003F62D3"/>
    <w:rsid w:val="00400363"/>
    <w:rsid w:val="00401C81"/>
    <w:rsid w:val="004042A3"/>
    <w:rsid w:val="004055C2"/>
    <w:rsid w:val="004073B8"/>
    <w:rsid w:val="00411462"/>
    <w:rsid w:val="004122A0"/>
    <w:rsid w:val="004133BF"/>
    <w:rsid w:val="00415FC0"/>
    <w:rsid w:val="004175CB"/>
    <w:rsid w:val="00421856"/>
    <w:rsid w:val="0042510E"/>
    <w:rsid w:val="004252EC"/>
    <w:rsid w:val="004254C5"/>
    <w:rsid w:val="00425AEE"/>
    <w:rsid w:val="004328BD"/>
    <w:rsid w:val="0043489B"/>
    <w:rsid w:val="00434F60"/>
    <w:rsid w:val="00435060"/>
    <w:rsid w:val="00444ABD"/>
    <w:rsid w:val="00446709"/>
    <w:rsid w:val="00450C95"/>
    <w:rsid w:val="0045369A"/>
    <w:rsid w:val="00454280"/>
    <w:rsid w:val="004567B1"/>
    <w:rsid w:val="00456EA6"/>
    <w:rsid w:val="004605BC"/>
    <w:rsid w:val="00462EBF"/>
    <w:rsid w:val="00464EB0"/>
    <w:rsid w:val="0046552D"/>
    <w:rsid w:val="004655F5"/>
    <w:rsid w:val="00465FED"/>
    <w:rsid w:val="00467105"/>
    <w:rsid w:val="00471D4E"/>
    <w:rsid w:val="0047271A"/>
    <w:rsid w:val="00474E68"/>
    <w:rsid w:val="0047666C"/>
    <w:rsid w:val="00481978"/>
    <w:rsid w:val="00482173"/>
    <w:rsid w:val="004821AA"/>
    <w:rsid w:val="00484FF8"/>
    <w:rsid w:val="00485509"/>
    <w:rsid w:val="00493BBE"/>
    <w:rsid w:val="0049437E"/>
    <w:rsid w:val="00494FDE"/>
    <w:rsid w:val="004962D5"/>
    <w:rsid w:val="00496458"/>
    <w:rsid w:val="004A16EA"/>
    <w:rsid w:val="004A3B0A"/>
    <w:rsid w:val="004A63F2"/>
    <w:rsid w:val="004A72F6"/>
    <w:rsid w:val="004B265A"/>
    <w:rsid w:val="004B2E5A"/>
    <w:rsid w:val="004B5C7A"/>
    <w:rsid w:val="004B698B"/>
    <w:rsid w:val="004C12F5"/>
    <w:rsid w:val="004C16AF"/>
    <w:rsid w:val="004C4857"/>
    <w:rsid w:val="004C583D"/>
    <w:rsid w:val="004C7790"/>
    <w:rsid w:val="004D081C"/>
    <w:rsid w:val="004D290F"/>
    <w:rsid w:val="004D4348"/>
    <w:rsid w:val="004D572A"/>
    <w:rsid w:val="004E72FC"/>
    <w:rsid w:val="004E7D9D"/>
    <w:rsid w:val="004E7E89"/>
    <w:rsid w:val="004F0017"/>
    <w:rsid w:val="004F30B3"/>
    <w:rsid w:val="004F61C6"/>
    <w:rsid w:val="005013B2"/>
    <w:rsid w:val="00504F39"/>
    <w:rsid w:val="00507F76"/>
    <w:rsid w:val="00511510"/>
    <w:rsid w:val="00511D42"/>
    <w:rsid w:val="00512BB3"/>
    <w:rsid w:val="0051431A"/>
    <w:rsid w:val="005223E7"/>
    <w:rsid w:val="00522EE5"/>
    <w:rsid w:val="005232DE"/>
    <w:rsid w:val="00526D94"/>
    <w:rsid w:val="00531FCF"/>
    <w:rsid w:val="005340E9"/>
    <w:rsid w:val="00540E25"/>
    <w:rsid w:val="00541974"/>
    <w:rsid w:val="00545AD3"/>
    <w:rsid w:val="00546A3A"/>
    <w:rsid w:val="00547623"/>
    <w:rsid w:val="0055263D"/>
    <w:rsid w:val="00552CA7"/>
    <w:rsid w:val="00553492"/>
    <w:rsid w:val="00554138"/>
    <w:rsid w:val="00554559"/>
    <w:rsid w:val="005578DB"/>
    <w:rsid w:val="00560F63"/>
    <w:rsid w:val="00562652"/>
    <w:rsid w:val="0056304C"/>
    <w:rsid w:val="00572B92"/>
    <w:rsid w:val="00575F03"/>
    <w:rsid w:val="00580947"/>
    <w:rsid w:val="0058153B"/>
    <w:rsid w:val="00583C58"/>
    <w:rsid w:val="00583C6C"/>
    <w:rsid w:val="0058499F"/>
    <w:rsid w:val="00584B52"/>
    <w:rsid w:val="00593FA7"/>
    <w:rsid w:val="005A0170"/>
    <w:rsid w:val="005A0BDA"/>
    <w:rsid w:val="005A0DD5"/>
    <w:rsid w:val="005A2557"/>
    <w:rsid w:val="005A42D1"/>
    <w:rsid w:val="005A6BAF"/>
    <w:rsid w:val="005B0A99"/>
    <w:rsid w:val="005B1CC2"/>
    <w:rsid w:val="005B326B"/>
    <w:rsid w:val="005B5F29"/>
    <w:rsid w:val="005B6C61"/>
    <w:rsid w:val="005C0B31"/>
    <w:rsid w:val="005C3D88"/>
    <w:rsid w:val="005C5A3F"/>
    <w:rsid w:val="005D21BC"/>
    <w:rsid w:val="005D37B7"/>
    <w:rsid w:val="005D4998"/>
    <w:rsid w:val="005D4C3A"/>
    <w:rsid w:val="005D5F52"/>
    <w:rsid w:val="005D6E3B"/>
    <w:rsid w:val="005E004B"/>
    <w:rsid w:val="005F3663"/>
    <w:rsid w:val="005F7D39"/>
    <w:rsid w:val="006000BE"/>
    <w:rsid w:val="0060366F"/>
    <w:rsid w:val="00604E1E"/>
    <w:rsid w:val="006105B3"/>
    <w:rsid w:val="0061119D"/>
    <w:rsid w:val="00611703"/>
    <w:rsid w:val="0061171A"/>
    <w:rsid w:val="00611C14"/>
    <w:rsid w:val="00615250"/>
    <w:rsid w:val="00615599"/>
    <w:rsid w:val="006176D6"/>
    <w:rsid w:val="00620479"/>
    <w:rsid w:val="00622873"/>
    <w:rsid w:val="006228B9"/>
    <w:rsid w:val="0062300C"/>
    <w:rsid w:val="006236FB"/>
    <w:rsid w:val="00626BD1"/>
    <w:rsid w:val="00626BFB"/>
    <w:rsid w:val="00631460"/>
    <w:rsid w:val="00631C9A"/>
    <w:rsid w:val="00634FD9"/>
    <w:rsid w:val="00643D1A"/>
    <w:rsid w:val="0064479D"/>
    <w:rsid w:val="00647983"/>
    <w:rsid w:val="00653C81"/>
    <w:rsid w:val="0065435D"/>
    <w:rsid w:val="00655AB7"/>
    <w:rsid w:val="00666574"/>
    <w:rsid w:val="00667009"/>
    <w:rsid w:val="00667C95"/>
    <w:rsid w:val="006717C4"/>
    <w:rsid w:val="006724F2"/>
    <w:rsid w:val="00672AF0"/>
    <w:rsid w:val="006820EF"/>
    <w:rsid w:val="0068234D"/>
    <w:rsid w:val="006823DE"/>
    <w:rsid w:val="00682B9C"/>
    <w:rsid w:val="006860C8"/>
    <w:rsid w:val="00686610"/>
    <w:rsid w:val="00686993"/>
    <w:rsid w:val="006A3E35"/>
    <w:rsid w:val="006A4A09"/>
    <w:rsid w:val="006C0782"/>
    <w:rsid w:val="006C463F"/>
    <w:rsid w:val="006D1D62"/>
    <w:rsid w:val="006D3930"/>
    <w:rsid w:val="006D64BE"/>
    <w:rsid w:val="006D6D09"/>
    <w:rsid w:val="006D73E8"/>
    <w:rsid w:val="006E10BE"/>
    <w:rsid w:val="006E1F6E"/>
    <w:rsid w:val="006E4BD6"/>
    <w:rsid w:val="006F712E"/>
    <w:rsid w:val="00703450"/>
    <w:rsid w:val="00703E2D"/>
    <w:rsid w:val="00707852"/>
    <w:rsid w:val="00710695"/>
    <w:rsid w:val="00711936"/>
    <w:rsid w:val="00711953"/>
    <w:rsid w:val="00711CA4"/>
    <w:rsid w:val="00714155"/>
    <w:rsid w:val="00715E96"/>
    <w:rsid w:val="0071776F"/>
    <w:rsid w:val="00721861"/>
    <w:rsid w:val="0072382C"/>
    <w:rsid w:val="0072436D"/>
    <w:rsid w:val="00726031"/>
    <w:rsid w:val="00726C5C"/>
    <w:rsid w:val="00731BE5"/>
    <w:rsid w:val="0073646D"/>
    <w:rsid w:val="007378BE"/>
    <w:rsid w:val="00741A2A"/>
    <w:rsid w:val="00753F0E"/>
    <w:rsid w:val="0076045F"/>
    <w:rsid w:val="00762EF8"/>
    <w:rsid w:val="00763285"/>
    <w:rsid w:val="00764A35"/>
    <w:rsid w:val="007706F5"/>
    <w:rsid w:val="00773656"/>
    <w:rsid w:val="00775214"/>
    <w:rsid w:val="0078232F"/>
    <w:rsid w:val="00786462"/>
    <w:rsid w:val="007940F1"/>
    <w:rsid w:val="00796DFD"/>
    <w:rsid w:val="00796FF7"/>
    <w:rsid w:val="00797C96"/>
    <w:rsid w:val="007A162B"/>
    <w:rsid w:val="007A2686"/>
    <w:rsid w:val="007A2B98"/>
    <w:rsid w:val="007A3E5E"/>
    <w:rsid w:val="007A6F25"/>
    <w:rsid w:val="007B3ABE"/>
    <w:rsid w:val="007B5FD2"/>
    <w:rsid w:val="007C1A31"/>
    <w:rsid w:val="007C27C4"/>
    <w:rsid w:val="007C5FD1"/>
    <w:rsid w:val="007D2D4E"/>
    <w:rsid w:val="007D5398"/>
    <w:rsid w:val="007D6682"/>
    <w:rsid w:val="007D7C39"/>
    <w:rsid w:val="007E4213"/>
    <w:rsid w:val="007E4F07"/>
    <w:rsid w:val="007E5B0B"/>
    <w:rsid w:val="007F11EF"/>
    <w:rsid w:val="007F3C80"/>
    <w:rsid w:val="007F7093"/>
    <w:rsid w:val="007F7D5C"/>
    <w:rsid w:val="00800CDF"/>
    <w:rsid w:val="00802B0F"/>
    <w:rsid w:val="0080363B"/>
    <w:rsid w:val="008054D7"/>
    <w:rsid w:val="0080664E"/>
    <w:rsid w:val="00810082"/>
    <w:rsid w:val="00811278"/>
    <w:rsid w:val="008202F1"/>
    <w:rsid w:val="00824089"/>
    <w:rsid w:val="008279C0"/>
    <w:rsid w:val="00832F18"/>
    <w:rsid w:val="0083369E"/>
    <w:rsid w:val="00833870"/>
    <w:rsid w:val="0083509A"/>
    <w:rsid w:val="00845A04"/>
    <w:rsid w:val="00851D8D"/>
    <w:rsid w:val="008535A4"/>
    <w:rsid w:val="00855D0E"/>
    <w:rsid w:val="00856955"/>
    <w:rsid w:val="00856ABB"/>
    <w:rsid w:val="0085749B"/>
    <w:rsid w:val="008636ED"/>
    <w:rsid w:val="008674A9"/>
    <w:rsid w:val="00875F62"/>
    <w:rsid w:val="00876243"/>
    <w:rsid w:val="008766BE"/>
    <w:rsid w:val="00876776"/>
    <w:rsid w:val="008803E0"/>
    <w:rsid w:val="00881B61"/>
    <w:rsid w:val="00882034"/>
    <w:rsid w:val="0088505F"/>
    <w:rsid w:val="0088685A"/>
    <w:rsid w:val="00886BCD"/>
    <w:rsid w:val="00892A20"/>
    <w:rsid w:val="00895EED"/>
    <w:rsid w:val="00897012"/>
    <w:rsid w:val="008979BC"/>
    <w:rsid w:val="008A09E6"/>
    <w:rsid w:val="008A0F27"/>
    <w:rsid w:val="008A41B0"/>
    <w:rsid w:val="008A4D5C"/>
    <w:rsid w:val="008A5C48"/>
    <w:rsid w:val="008A6C3E"/>
    <w:rsid w:val="008B0BF8"/>
    <w:rsid w:val="008B46AB"/>
    <w:rsid w:val="008C071B"/>
    <w:rsid w:val="008C2322"/>
    <w:rsid w:val="008C43FF"/>
    <w:rsid w:val="008C6EAF"/>
    <w:rsid w:val="008D15DA"/>
    <w:rsid w:val="008D3F52"/>
    <w:rsid w:val="008D46A0"/>
    <w:rsid w:val="008D4F34"/>
    <w:rsid w:val="008E0DF9"/>
    <w:rsid w:val="008E2D81"/>
    <w:rsid w:val="008E42A7"/>
    <w:rsid w:val="008E4704"/>
    <w:rsid w:val="008E5E1F"/>
    <w:rsid w:val="008F36A2"/>
    <w:rsid w:val="008F3A1F"/>
    <w:rsid w:val="008F661D"/>
    <w:rsid w:val="008F7222"/>
    <w:rsid w:val="009009A8"/>
    <w:rsid w:val="00900BEF"/>
    <w:rsid w:val="00902363"/>
    <w:rsid w:val="00904A13"/>
    <w:rsid w:val="00905BF0"/>
    <w:rsid w:val="009077B5"/>
    <w:rsid w:val="00910583"/>
    <w:rsid w:val="0091531E"/>
    <w:rsid w:val="00916CC9"/>
    <w:rsid w:val="00920079"/>
    <w:rsid w:val="009275D1"/>
    <w:rsid w:val="0092767A"/>
    <w:rsid w:val="009279DE"/>
    <w:rsid w:val="00932212"/>
    <w:rsid w:val="00932610"/>
    <w:rsid w:val="009328AF"/>
    <w:rsid w:val="00934C2A"/>
    <w:rsid w:val="00934C7F"/>
    <w:rsid w:val="00943902"/>
    <w:rsid w:val="00944A3C"/>
    <w:rsid w:val="00945EBF"/>
    <w:rsid w:val="00950AB7"/>
    <w:rsid w:val="00954478"/>
    <w:rsid w:val="009611F5"/>
    <w:rsid w:val="00966165"/>
    <w:rsid w:val="0096673A"/>
    <w:rsid w:val="00971D77"/>
    <w:rsid w:val="00972252"/>
    <w:rsid w:val="0097362E"/>
    <w:rsid w:val="009762B3"/>
    <w:rsid w:val="00983055"/>
    <w:rsid w:val="009840B1"/>
    <w:rsid w:val="00987B93"/>
    <w:rsid w:val="00990B8B"/>
    <w:rsid w:val="009910F8"/>
    <w:rsid w:val="00997011"/>
    <w:rsid w:val="009A04B7"/>
    <w:rsid w:val="009A14E4"/>
    <w:rsid w:val="009A2EDF"/>
    <w:rsid w:val="009A309A"/>
    <w:rsid w:val="009A36C7"/>
    <w:rsid w:val="009A43A3"/>
    <w:rsid w:val="009A6205"/>
    <w:rsid w:val="009A76E8"/>
    <w:rsid w:val="009A7A76"/>
    <w:rsid w:val="009B1285"/>
    <w:rsid w:val="009B1E30"/>
    <w:rsid w:val="009C08B4"/>
    <w:rsid w:val="009C12BB"/>
    <w:rsid w:val="009C38D4"/>
    <w:rsid w:val="009D1E8A"/>
    <w:rsid w:val="009D318F"/>
    <w:rsid w:val="009D4048"/>
    <w:rsid w:val="009D74DD"/>
    <w:rsid w:val="009E4CC6"/>
    <w:rsid w:val="009E6776"/>
    <w:rsid w:val="009E713F"/>
    <w:rsid w:val="009E77AC"/>
    <w:rsid w:val="009F03BC"/>
    <w:rsid w:val="009F63E4"/>
    <w:rsid w:val="00A01D90"/>
    <w:rsid w:val="00A050CC"/>
    <w:rsid w:val="00A07353"/>
    <w:rsid w:val="00A113F4"/>
    <w:rsid w:val="00A13810"/>
    <w:rsid w:val="00A15A42"/>
    <w:rsid w:val="00A15B68"/>
    <w:rsid w:val="00A22008"/>
    <w:rsid w:val="00A25034"/>
    <w:rsid w:val="00A26447"/>
    <w:rsid w:val="00A272DB"/>
    <w:rsid w:val="00A30C15"/>
    <w:rsid w:val="00A32112"/>
    <w:rsid w:val="00A35105"/>
    <w:rsid w:val="00A50B3E"/>
    <w:rsid w:val="00A518B5"/>
    <w:rsid w:val="00A54D92"/>
    <w:rsid w:val="00A605F9"/>
    <w:rsid w:val="00A665AA"/>
    <w:rsid w:val="00A7180B"/>
    <w:rsid w:val="00A76C1F"/>
    <w:rsid w:val="00A77CDE"/>
    <w:rsid w:val="00A80658"/>
    <w:rsid w:val="00A811FE"/>
    <w:rsid w:val="00A82F6D"/>
    <w:rsid w:val="00A84FAF"/>
    <w:rsid w:val="00A917F9"/>
    <w:rsid w:val="00A92850"/>
    <w:rsid w:val="00A957B4"/>
    <w:rsid w:val="00A95B9C"/>
    <w:rsid w:val="00A961E8"/>
    <w:rsid w:val="00A965F5"/>
    <w:rsid w:val="00A97260"/>
    <w:rsid w:val="00A97CE8"/>
    <w:rsid w:val="00AA61FC"/>
    <w:rsid w:val="00AA73BA"/>
    <w:rsid w:val="00AB0F14"/>
    <w:rsid w:val="00AB0F6A"/>
    <w:rsid w:val="00AB1142"/>
    <w:rsid w:val="00AB2098"/>
    <w:rsid w:val="00AB2148"/>
    <w:rsid w:val="00AB45D2"/>
    <w:rsid w:val="00AB745B"/>
    <w:rsid w:val="00AB77D8"/>
    <w:rsid w:val="00AC03C1"/>
    <w:rsid w:val="00AC07E6"/>
    <w:rsid w:val="00AC7C26"/>
    <w:rsid w:val="00AC7DC3"/>
    <w:rsid w:val="00AD1D77"/>
    <w:rsid w:val="00AD2BEC"/>
    <w:rsid w:val="00AD5F4D"/>
    <w:rsid w:val="00AE0430"/>
    <w:rsid w:val="00AE16A9"/>
    <w:rsid w:val="00AE1CB2"/>
    <w:rsid w:val="00AE5C76"/>
    <w:rsid w:val="00AF18C8"/>
    <w:rsid w:val="00AF2A94"/>
    <w:rsid w:val="00AF2C7D"/>
    <w:rsid w:val="00AF6577"/>
    <w:rsid w:val="00B02203"/>
    <w:rsid w:val="00B02FE5"/>
    <w:rsid w:val="00B03516"/>
    <w:rsid w:val="00B04C93"/>
    <w:rsid w:val="00B069B2"/>
    <w:rsid w:val="00B07C4F"/>
    <w:rsid w:val="00B1065D"/>
    <w:rsid w:val="00B10BEF"/>
    <w:rsid w:val="00B128E6"/>
    <w:rsid w:val="00B20FF1"/>
    <w:rsid w:val="00B2307F"/>
    <w:rsid w:val="00B233E0"/>
    <w:rsid w:val="00B247EE"/>
    <w:rsid w:val="00B373C3"/>
    <w:rsid w:val="00B43D88"/>
    <w:rsid w:val="00B454C7"/>
    <w:rsid w:val="00B45BCF"/>
    <w:rsid w:val="00B524DF"/>
    <w:rsid w:val="00B54503"/>
    <w:rsid w:val="00B56CC0"/>
    <w:rsid w:val="00B5706D"/>
    <w:rsid w:val="00B61656"/>
    <w:rsid w:val="00B61EC6"/>
    <w:rsid w:val="00B62838"/>
    <w:rsid w:val="00B6339C"/>
    <w:rsid w:val="00B66CE3"/>
    <w:rsid w:val="00B67317"/>
    <w:rsid w:val="00B67DF9"/>
    <w:rsid w:val="00B67E49"/>
    <w:rsid w:val="00B70DCC"/>
    <w:rsid w:val="00B723FF"/>
    <w:rsid w:val="00B73A4C"/>
    <w:rsid w:val="00B809C7"/>
    <w:rsid w:val="00B85CC0"/>
    <w:rsid w:val="00B902A4"/>
    <w:rsid w:val="00B93D55"/>
    <w:rsid w:val="00BA2B97"/>
    <w:rsid w:val="00BA2FF5"/>
    <w:rsid w:val="00BA4E7B"/>
    <w:rsid w:val="00BA5DD2"/>
    <w:rsid w:val="00BB30EF"/>
    <w:rsid w:val="00BB44AD"/>
    <w:rsid w:val="00BB52B7"/>
    <w:rsid w:val="00BB5D83"/>
    <w:rsid w:val="00BB60FF"/>
    <w:rsid w:val="00BB7306"/>
    <w:rsid w:val="00BC0644"/>
    <w:rsid w:val="00BC1132"/>
    <w:rsid w:val="00BC195B"/>
    <w:rsid w:val="00BC24B8"/>
    <w:rsid w:val="00BC2B33"/>
    <w:rsid w:val="00BC5626"/>
    <w:rsid w:val="00BD159C"/>
    <w:rsid w:val="00BD3B85"/>
    <w:rsid w:val="00BD51E8"/>
    <w:rsid w:val="00BD6819"/>
    <w:rsid w:val="00BE2994"/>
    <w:rsid w:val="00BE3E99"/>
    <w:rsid w:val="00BE6EC1"/>
    <w:rsid w:val="00BF1FF6"/>
    <w:rsid w:val="00BF3A69"/>
    <w:rsid w:val="00BF5577"/>
    <w:rsid w:val="00BF74AE"/>
    <w:rsid w:val="00C01928"/>
    <w:rsid w:val="00C02AC1"/>
    <w:rsid w:val="00C03E1C"/>
    <w:rsid w:val="00C05B43"/>
    <w:rsid w:val="00C0636C"/>
    <w:rsid w:val="00C227AA"/>
    <w:rsid w:val="00C2776D"/>
    <w:rsid w:val="00C301D1"/>
    <w:rsid w:val="00C30AF6"/>
    <w:rsid w:val="00C339DF"/>
    <w:rsid w:val="00C343C5"/>
    <w:rsid w:val="00C35FB3"/>
    <w:rsid w:val="00C40598"/>
    <w:rsid w:val="00C4062B"/>
    <w:rsid w:val="00C4092A"/>
    <w:rsid w:val="00C41D90"/>
    <w:rsid w:val="00C44DDD"/>
    <w:rsid w:val="00C503BA"/>
    <w:rsid w:val="00C56F61"/>
    <w:rsid w:val="00C624C1"/>
    <w:rsid w:val="00C62616"/>
    <w:rsid w:val="00C63517"/>
    <w:rsid w:val="00C66628"/>
    <w:rsid w:val="00C66DC7"/>
    <w:rsid w:val="00C67825"/>
    <w:rsid w:val="00C678EE"/>
    <w:rsid w:val="00C67C98"/>
    <w:rsid w:val="00C70135"/>
    <w:rsid w:val="00C749D6"/>
    <w:rsid w:val="00C75E7C"/>
    <w:rsid w:val="00C82F4B"/>
    <w:rsid w:val="00C910E6"/>
    <w:rsid w:val="00C93221"/>
    <w:rsid w:val="00C94B15"/>
    <w:rsid w:val="00C96906"/>
    <w:rsid w:val="00CA3905"/>
    <w:rsid w:val="00CA6434"/>
    <w:rsid w:val="00CB1B07"/>
    <w:rsid w:val="00CB605C"/>
    <w:rsid w:val="00CB6EC7"/>
    <w:rsid w:val="00CC1F07"/>
    <w:rsid w:val="00CC2AC7"/>
    <w:rsid w:val="00CC6A15"/>
    <w:rsid w:val="00CD17AE"/>
    <w:rsid w:val="00CD4173"/>
    <w:rsid w:val="00CD5A99"/>
    <w:rsid w:val="00CE0254"/>
    <w:rsid w:val="00CE698A"/>
    <w:rsid w:val="00CE769F"/>
    <w:rsid w:val="00CF1E3A"/>
    <w:rsid w:val="00CF1E3F"/>
    <w:rsid w:val="00CF464E"/>
    <w:rsid w:val="00CF4EB4"/>
    <w:rsid w:val="00D0667A"/>
    <w:rsid w:val="00D067A7"/>
    <w:rsid w:val="00D06A32"/>
    <w:rsid w:val="00D10517"/>
    <w:rsid w:val="00D14191"/>
    <w:rsid w:val="00D14729"/>
    <w:rsid w:val="00D14B37"/>
    <w:rsid w:val="00D152E8"/>
    <w:rsid w:val="00D15B37"/>
    <w:rsid w:val="00D232C4"/>
    <w:rsid w:val="00D25346"/>
    <w:rsid w:val="00D256F6"/>
    <w:rsid w:val="00D25E50"/>
    <w:rsid w:val="00D26A6A"/>
    <w:rsid w:val="00D26BDA"/>
    <w:rsid w:val="00D3080D"/>
    <w:rsid w:val="00D31C76"/>
    <w:rsid w:val="00D40D36"/>
    <w:rsid w:val="00D41F74"/>
    <w:rsid w:val="00D438F9"/>
    <w:rsid w:val="00D460F6"/>
    <w:rsid w:val="00D50461"/>
    <w:rsid w:val="00D51130"/>
    <w:rsid w:val="00D546F2"/>
    <w:rsid w:val="00D5724B"/>
    <w:rsid w:val="00D57EA2"/>
    <w:rsid w:val="00D6231F"/>
    <w:rsid w:val="00D65590"/>
    <w:rsid w:val="00D66E12"/>
    <w:rsid w:val="00D67143"/>
    <w:rsid w:val="00D724D6"/>
    <w:rsid w:val="00D74602"/>
    <w:rsid w:val="00D74D3D"/>
    <w:rsid w:val="00D75E11"/>
    <w:rsid w:val="00D77F4D"/>
    <w:rsid w:val="00D8341E"/>
    <w:rsid w:val="00D8574E"/>
    <w:rsid w:val="00D95CD4"/>
    <w:rsid w:val="00DA1F97"/>
    <w:rsid w:val="00DA3EC6"/>
    <w:rsid w:val="00DA4A21"/>
    <w:rsid w:val="00DA56E5"/>
    <w:rsid w:val="00DB082B"/>
    <w:rsid w:val="00DB314C"/>
    <w:rsid w:val="00DB345A"/>
    <w:rsid w:val="00DB35E7"/>
    <w:rsid w:val="00DB5E5F"/>
    <w:rsid w:val="00DC6F4C"/>
    <w:rsid w:val="00DC7DA3"/>
    <w:rsid w:val="00DD01C1"/>
    <w:rsid w:val="00DD26B2"/>
    <w:rsid w:val="00DD685B"/>
    <w:rsid w:val="00DE0CA7"/>
    <w:rsid w:val="00DE7551"/>
    <w:rsid w:val="00DE7FE6"/>
    <w:rsid w:val="00DF3F54"/>
    <w:rsid w:val="00DF72AB"/>
    <w:rsid w:val="00E004B2"/>
    <w:rsid w:val="00E01018"/>
    <w:rsid w:val="00E01E63"/>
    <w:rsid w:val="00E07ADC"/>
    <w:rsid w:val="00E117D6"/>
    <w:rsid w:val="00E11920"/>
    <w:rsid w:val="00E125DB"/>
    <w:rsid w:val="00E151C5"/>
    <w:rsid w:val="00E15B62"/>
    <w:rsid w:val="00E2091B"/>
    <w:rsid w:val="00E21B86"/>
    <w:rsid w:val="00E22F1E"/>
    <w:rsid w:val="00E239EB"/>
    <w:rsid w:val="00E302DE"/>
    <w:rsid w:val="00E3188A"/>
    <w:rsid w:val="00E31BAB"/>
    <w:rsid w:val="00E31CBD"/>
    <w:rsid w:val="00E31E22"/>
    <w:rsid w:val="00E353F9"/>
    <w:rsid w:val="00E356D4"/>
    <w:rsid w:val="00E357DE"/>
    <w:rsid w:val="00E37EE9"/>
    <w:rsid w:val="00E4163A"/>
    <w:rsid w:val="00E4677A"/>
    <w:rsid w:val="00E46F28"/>
    <w:rsid w:val="00E47655"/>
    <w:rsid w:val="00E5032A"/>
    <w:rsid w:val="00E539BF"/>
    <w:rsid w:val="00E5479F"/>
    <w:rsid w:val="00E60482"/>
    <w:rsid w:val="00E61BEA"/>
    <w:rsid w:val="00E627E3"/>
    <w:rsid w:val="00E67002"/>
    <w:rsid w:val="00E72738"/>
    <w:rsid w:val="00E74882"/>
    <w:rsid w:val="00E75741"/>
    <w:rsid w:val="00E768FB"/>
    <w:rsid w:val="00E7704A"/>
    <w:rsid w:val="00E81B42"/>
    <w:rsid w:val="00E870D1"/>
    <w:rsid w:val="00E93D64"/>
    <w:rsid w:val="00E95CDA"/>
    <w:rsid w:val="00E973F6"/>
    <w:rsid w:val="00EA13D4"/>
    <w:rsid w:val="00EA462A"/>
    <w:rsid w:val="00EA710C"/>
    <w:rsid w:val="00EB3ECB"/>
    <w:rsid w:val="00EB7ECC"/>
    <w:rsid w:val="00EC1B1D"/>
    <w:rsid w:val="00EC2C6D"/>
    <w:rsid w:val="00ED06F8"/>
    <w:rsid w:val="00ED2549"/>
    <w:rsid w:val="00ED3546"/>
    <w:rsid w:val="00ED6510"/>
    <w:rsid w:val="00EE036B"/>
    <w:rsid w:val="00EE363B"/>
    <w:rsid w:val="00EE4EBA"/>
    <w:rsid w:val="00EE6CF7"/>
    <w:rsid w:val="00EF0D82"/>
    <w:rsid w:val="00EF69D8"/>
    <w:rsid w:val="00EF7E58"/>
    <w:rsid w:val="00F045A7"/>
    <w:rsid w:val="00F051BA"/>
    <w:rsid w:val="00F1088A"/>
    <w:rsid w:val="00F10947"/>
    <w:rsid w:val="00F11305"/>
    <w:rsid w:val="00F16CE0"/>
    <w:rsid w:val="00F179A0"/>
    <w:rsid w:val="00F205A6"/>
    <w:rsid w:val="00F2432A"/>
    <w:rsid w:val="00F27AED"/>
    <w:rsid w:val="00F32437"/>
    <w:rsid w:val="00F32A2D"/>
    <w:rsid w:val="00F33B31"/>
    <w:rsid w:val="00F34B15"/>
    <w:rsid w:val="00F40702"/>
    <w:rsid w:val="00F438E0"/>
    <w:rsid w:val="00F46226"/>
    <w:rsid w:val="00F51DAF"/>
    <w:rsid w:val="00F51FCC"/>
    <w:rsid w:val="00F5390E"/>
    <w:rsid w:val="00F65432"/>
    <w:rsid w:val="00F662FC"/>
    <w:rsid w:val="00F67614"/>
    <w:rsid w:val="00F74557"/>
    <w:rsid w:val="00F74D33"/>
    <w:rsid w:val="00F76264"/>
    <w:rsid w:val="00F77EA9"/>
    <w:rsid w:val="00F80481"/>
    <w:rsid w:val="00F818E5"/>
    <w:rsid w:val="00F822AF"/>
    <w:rsid w:val="00F83339"/>
    <w:rsid w:val="00F834FA"/>
    <w:rsid w:val="00F8371B"/>
    <w:rsid w:val="00F857A8"/>
    <w:rsid w:val="00F8633D"/>
    <w:rsid w:val="00F90FD6"/>
    <w:rsid w:val="00F91B9A"/>
    <w:rsid w:val="00F92DE6"/>
    <w:rsid w:val="00F93BE6"/>
    <w:rsid w:val="00F96189"/>
    <w:rsid w:val="00FA7809"/>
    <w:rsid w:val="00FB0B35"/>
    <w:rsid w:val="00FB1A9B"/>
    <w:rsid w:val="00FB227D"/>
    <w:rsid w:val="00FB2BE9"/>
    <w:rsid w:val="00FC0BE3"/>
    <w:rsid w:val="00FC2ADE"/>
    <w:rsid w:val="00FC76A2"/>
    <w:rsid w:val="00FE3125"/>
    <w:rsid w:val="00FE3EDA"/>
    <w:rsid w:val="00FE45BD"/>
    <w:rsid w:val="00FF3098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19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D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B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0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0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791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E7919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E79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05A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E7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7D9D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90B8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0B8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0B8B"/>
    <w:rPr>
      <w:b/>
      <w:bCs/>
      <w:sz w:val="27"/>
      <w:szCs w:val="27"/>
    </w:rPr>
  </w:style>
  <w:style w:type="paragraph" w:customStyle="1" w:styleId="headertext">
    <w:name w:val="headertext"/>
    <w:basedOn w:val="a"/>
    <w:rsid w:val="00990B8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90B8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0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C39"/>
    <w:rPr>
      <w:sz w:val="24"/>
      <w:szCs w:val="24"/>
    </w:rPr>
  </w:style>
  <w:style w:type="paragraph" w:styleId="a8">
    <w:name w:val="footer"/>
    <w:basedOn w:val="a"/>
    <w:link w:val="a9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C39"/>
    <w:rPr>
      <w:sz w:val="24"/>
      <w:szCs w:val="24"/>
    </w:rPr>
  </w:style>
  <w:style w:type="paragraph" w:styleId="aa">
    <w:name w:val="List Paragraph"/>
    <w:basedOn w:val="a"/>
    <w:link w:val="ab"/>
    <w:qFormat/>
    <w:rsid w:val="00CD5A99"/>
    <w:pPr>
      <w:ind w:left="720"/>
      <w:contextualSpacing/>
    </w:pPr>
  </w:style>
  <w:style w:type="character" w:styleId="ac">
    <w:name w:val="Strong"/>
    <w:basedOn w:val="a0"/>
    <w:uiPriority w:val="22"/>
    <w:qFormat/>
    <w:rsid w:val="00421856"/>
    <w:rPr>
      <w:b/>
      <w:bCs/>
    </w:rPr>
  </w:style>
  <w:style w:type="paragraph" w:customStyle="1" w:styleId="paragraph">
    <w:name w:val="paragraph"/>
    <w:basedOn w:val="a"/>
    <w:rsid w:val="00A9285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unhideWhenUsed/>
    <w:rsid w:val="00DA3EC6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DA3EC6"/>
    <w:pPr>
      <w:spacing w:before="100" w:beforeAutospacing="1" w:after="100" w:afterAutospacing="1"/>
    </w:pPr>
  </w:style>
  <w:style w:type="character" w:customStyle="1" w:styleId="hl">
    <w:name w:val="hl"/>
    <w:basedOn w:val="a0"/>
    <w:rsid w:val="005B1CC2"/>
  </w:style>
  <w:style w:type="paragraph" w:customStyle="1" w:styleId="s1">
    <w:name w:val="s_1"/>
    <w:basedOn w:val="a"/>
    <w:rsid w:val="006823DE"/>
    <w:pPr>
      <w:spacing w:before="100" w:beforeAutospacing="1" w:after="100" w:afterAutospacing="1"/>
    </w:pPr>
  </w:style>
  <w:style w:type="character" w:customStyle="1" w:styleId="nobr">
    <w:name w:val="nobr"/>
    <w:basedOn w:val="a0"/>
    <w:rsid w:val="002E7764"/>
  </w:style>
  <w:style w:type="character" w:customStyle="1" w:styleId="ab">
    <w:name w:val="Абзац списка Знак"/>
    <w:link w:val="aa"/>
    <w:locked/>
    <w:rsid w:val="00415FC0"/>
    <w:rPr>
      <w:sz w:val="24"/>
      <w:szCs w:val="24"/>
    </w:rPr>
  </w:style>
  <w:style w:type="character" w:customStyle="1" w:styleId="WW8Num2z7">
    <w:name w:val="WW8Num2z7"/>
    <w:rsid w:val="006105B3"/>
  </w:style>
  <w:style w:type="paragraph" w:customStyle="1" w:styleId="11">
    <w:name w:val="Абзац списка1"/>
    <w:basedOn w:val="a"/>
    <w:rsid w:val="002B6F3F"/>
    <w:pPr>
      <w:suppressAutoHyphens/>
      <w:ind w:left="720" w:firstLine="567"/>
      <w:contextualSpacing/>
      <w:jc w:val="both"/>
    </w:pPr>
    <w:rPr>
      <w:rFonts w:ascii="Arial" w:eastAsia="Courier New" w:hAnsi="Arial" w:cs="Arial"/>
      <w:kern w:val="2"/>
      <w:lang w:eastAsia="zh-CN"/>
    </w:rPr>
  </w:style>
  <w:style w:type="paragraph" w:customStyle="1" w:styleId="ConsTitle">
    <w:name w:val="ConsTitle"/>
    <w:rsid w:val="00FF30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FF309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D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B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0B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0B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791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E7919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E79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105AEB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4E7D9D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4E7D9D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990B8B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90B8B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0B8B"/>
    <w:rPr>
      <w:b/>
      <w:bCs/>
      <w:sz w:val="27"/>
      <w:szCs w:val="27"/>
    </w:rPr>
  </w:style>
  <w:style w:type="paragraph" w:customStyle="1" w:styleId="headertext">
    <w:name w:val="headertext"/>
    <w:basedOn w:val="a"/>
    <w:rsid w:val="00990B8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90B8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02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C39"/>
    <w:rPr>
      <w:sz w:val="24"/>
      <w:szCs w:val="24"/>
    </w:rPr>
  </w:style>
  <w:style w:type="paragraph" w:styleId="a8">
    <w:name w:val="footer"/>
    <w:basedOn w:val="a"/>
    <w:link w:val="a9"/>
    <w:uiPriority w:val="99"/>
    <w:rsid w:val="007D7C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C39"/>
    <w:rPr>
      <w:sz w:val="24"/>
      <w:szCs w:val="24"/>
    </w:rPr>
  </w:style>
  <w:style w:type="paragraph" w:styleId="aa">
    <w:name w:val="List Paragraph"/>
    <w:basedOn w:val="a"/>
    <w:link w:val="ab"/>
    <w:qFormat/>
    <w:rsid w:val="00CD5A99"/>
    <w:pPr>
      <w:ind w:left="720"/>
      <w:contextualSpacing/>
    </w:pPr>
  </w:style>
  <w:style w:type="character" w:styleId="ac">
    <w:name w:val="Strong"/>
    <w:basedOn w:val="a0"/>
    <w:uiPriority w:val="22"/>
    <w:qFormat/>
    <w:rsid w:val="00421856"/>
    <w:rPr>
      <w:b/>
      <w:bCs/>
    </w:rPr>
  </w:style>
  <w:style w:type="paragraph" w:customStyle="1" w:styleId="paragraph">
    <w:name w:val="paragraph"/>
    <w:basedOn w:val="a"/>
    <w:rsid w:val="00A9285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unhideWhenUsed/>
    <w:rsid w:val="00DA3EC6"/>
    <w:rPr>
      <w:color w:val="800080"/>
      <w:u w:val="single"/>
    </w:rPr>
  </w:style>
  <w:style w:type="paragraph" w:styleId="ae">
    <w:name w:val="Normal (Web)"/>
    <w:basedOn w:val="a"/>
    <w:uiPriority w:val="99"/>
    <w:unhideWhenUsed/>
    <w:rsid w:val="00DA3EC6"/>
    <w:pPr>
      <w:spacing w:before="100" w:beforeAutospacing="1" w:after="100" w:afterAutospacing="1"/>
    </w:pPr>
  </w:style>
  <w:style w:type="character" w:customStyle="1" w:styleId="hl">
    <w:name w:val="hl"/>
    <w:basedOn w:val="a0"/>
    <w:rsid w:val="005B1CC2"/>
  </w:style>
  <w:style w:type="paragraph" w:customStyle="1" w:styleId="s1">
    <w:name w:val="s_1"/>
    <w:basedOn w:val="a"/>
    <w:rsid w:val="006823DE"/>
    <w:pPr>
      <w:spacing w:before="100" w:beforeAutospacing="1" w:after="100" w:afterAutospacing="1"/>
    </w:pPr>
  </w:style>
  <w:style w:type="character" w:customStyle="1" w:styleId="nobr">
    <w:name w:val="nobr"/>
    <w:basedOn w:val="a0"/>
    <w:rsid w:val="002E7764"/>
  </w:style>
  <w:style w:type="character" w:customStyle="1" w:styleId="ab">
    <w:name w:val="Абзац списка Знак"/>
    <w:link w:val="aa"/>
    <w:locked/>
    <w:rsid w:val="00415FC0"/>
    <w:rPr>
      <w:sz w:val="24"/>
      <w:szCs w:val="24"/>
    </w:rPr>
  </w:style>
  <w:style w:type="character" w:customStyle="1" w:styleId="WW8Num2z7">
    <w:name w:val="WW8Num2z7"/>
    <w:rsid w:val="006105B3"/>
  </w:style>
  <w:style w:type="paragraph" w:customStyle="1" w:styleId="11">
    <w:name w:val="Абзац списка1"/>
    <w:basedOn w:val="a"/>
    <w:rsid w:val="002B6F3F"/>
    <w:pPr>
      <w:suppressAutoHyphens/>
      <w:ind w:left="720" w:firstLine="567"/>
      <w:contextualSpacing/>
      <w:jc w:val="both"/>
    </w:pPr>
    <w:rPr>
      <w:rFonts w:ascii="Arial" w:eastAsia="Courier New" w:hAnsi="Arial" w:cs="Arial"/>
      <w:kern w:val="2"/>
      <w:lang w:eastAsia="zh-CN"/>
    </w:rPr>
  </w:style>
  <w:style w:type="paragraph" w:customStyle="1" w:styleId="ConsTitle">
    <w:name w:val="ConsTitle"/>
    <w:rsid w:val="00FF30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 Spacing"/>
    <w:uiPriority w:val="1"/>
    <w:qFormat/>
    <w:rsid w:val="00FF309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750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1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67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5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9598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229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0065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7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53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93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5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9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01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262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7935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07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1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47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6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15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1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8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91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  <w:divsChild>
                            <w:div w:id="12770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7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3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1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6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5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0436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22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30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3841841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561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75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2542053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8412662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150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4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7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0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772341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0032536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492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4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93142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5882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E1D4F-DF63-43C5-B1F4-3A795FA6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Home</Company>
  <LinksUpToDate>false</LinksUpToDate>
  <CharactersWithSpaces>3432</CharactersWithSpaces>
  <SharedDoc>false</SharedDoc>
  <HLinks>
    <vt:vector size="588" baseType="variant">
      <vt:variant>
        <vt:i4>196673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P1129</vt:lpwstr>
      </vt:variant>
      <vt:variant>
        <vt:i4>393280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5046279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5046279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131136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P1034</vt:lpwstr>
      </vt:variant>
      <vt:variant>
        <vt:i4>131136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P1032</vt:lpwstr>
      </vt:variant>
      <vt:variant>
        <vt:i4>196673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P1129</vt:lpwstr>
      </vt:variant>
      <vt:variant>
        <vt:i4>393280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917573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P957</vt:lpwstr>
      </vt:variant>
      <vt:variant>
        <vt:i4>720967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P972</vt:lpwstr>
      </vt:variant>
      <vt:variant>
        <vt:i4>68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P949</vt:lpwstr>
      </vt:variant>
      <vt:variant>
        <vt:i4>65604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P948</vt:lpwstr>
      </vt:variant>
      <vt:variant>
        <vt:i4>917572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P947</vt:lpwstr>
      </vt:variant>
      <vt:variant>
        <vt:i4>983108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P946</vt:lpwstr>
      </vt:variant>
      <vt:variant>
        <vt:i4>720967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P972</vt:lpwstr>
      </vt:variant>
      <vt:variant>
        <vt:i4>720967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P972</vt:lpwstr>
      </vt:variant>
      <vt:variant>
        <vt:i4>65603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P938</vt:lpwstr>
      </vt:variant>
      <vt:variant>
        <vt:i4>720968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P982</vt:lpwstr>
      </vt:variant>
      <vt:variant>
        <vt:i4>720968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P982</vt:lpwstr>
      </vt:variant>
      <vt:variant>
        <vt:i4>983112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P986</vt:lpwstr>
      </vt:variant>
      <vt:variant>
        <vt:i4>720968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P982</vt:lpwstr>
      </vt:variant>
      <vt:variant>
        <vt:i4>720966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  <vt:variant>
        <vt:i4>65606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P869</vt:lpwstr>
      </vt:variant>
      <vt:variant>
        <vt:i4>720966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P863</vt:lpwstr>
      </vt:variant>
      <vt:variant>
        <vt:i4>917576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P886</vt:lpwstr>
      </vt:variant>
      <vt:variant>
        <vt:i4>70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P969</vt:lpwstr>
      </vt:variant>
      <vt:variant>
        <vt:i4>917577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P997</vt:lpwstr>
      </vt:variant>
      <vt:variant>
        <vt:i4>655427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P933</vt:lpwstr>
      </vt:variant>
      <vt:variant>
        <vt:i4>393280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65606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P869</vt:lpwstr>
      </vt:variant>
      <vt:variant>
        <vt:i4>917576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P886</vt:lpwstr>
      </vt:variant>
      <vt:variant>
        <vt:i4>196673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P1129</vt:lpwstr>
      </vt:variant>
      <vt:variant>
        <vt:i4>524361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P890</vt:lpwstr>
      </vt:variant>
      <vt:variant>
        <vt:i4>393280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P1072</vt:lpwstr>
      </vt:variant>
      <vt:variant>
        <vt:i4>196681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917571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5046279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5046279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consultantplus://offline/ref=72C4ACADB3A5A339A0386A48C31CE5F9E3954AC6F8F35EF9ED986099CAWFC2Q</vt:lpwstr>
      </vt:variant>
      <vt:variant>
        <vt:lpwstr/>
      </vt:variant>
      <vt:variant>
        <vt:i4>786505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P599</vt:lpwstr>
      </vt:variant>
      <vt:variant>
        <vt:i4>196681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P596</vt:lpwstr>
      </vt:variant>
      <vt:variant>
        <vt:i4>196681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917571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852034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P528</vt:lpwstr>
      </vt:variant>
      <vt:variant>
        <vt:i4>327749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P550</vt:lpwstr>
      </vt:variant>
      <vt:variant>
        <vt:i4>393281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P513</vt:lpwstr>
      </vt:variant>
      <vt:variant>
        <vt:i4>458817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P512</vt:lpwstr>
      </vt:variant>
      <vt:variant>
        <vt:i4>262209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P511</vt:lpwstr>
      </vt:variant>
      <vt:variant>
        <vt:i4>393280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P503</vt:lpwstr>
      </vt:variant>
      <vt:variant>
        <vt:i4>196675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65600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P504</vt:lpwstr>
      </vt:variant>
      <vt:variant>
        <vt:i4>786499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458818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786499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P438</vt:lpwstr>
      </vt:variant>
      <vt:variant>
        <vt:i4>131141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P456</vt:lpwstr>
      </vt:variant>
      <vt:variant>
        <vt:i4>67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P535</vt:lpwstr>
      </vt:variant>
      <vt:variant>
        <vt:i4>327749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P550</vt:lpwstr>
      </vt:variant>
      <vt:variant>
        <vt:i4>68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P444</vt:lpwstr>
      </vt:variant>
      <vt:variant>
        <vt:i4>852041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P499</vt:lpwstr>
      </vt:variant>
      <vt:variant>
        <vt:i4>196681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P695</vt:lpwstr>
      </vt:variant>
      <vt:variant>
        <vt:i4>262214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P460</vt:lpwstr>
      </vt:variant>
      <vt:variant>
        <vt:i4>917571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P638</vt:lpwstr>
      </vt:variant>
      <vt:variant>
        <vt:i4>393289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P395</vt:lpwstr>
      </vt:variant>
      <vt:variant>
        <vt:i4>393282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262214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P367</vt:lpwstr>
      </vt:variant>
      <vt:variant>
        <vt:i4>5046279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consultantplus://offline/ref=72C4ACADB3A5A339A0386A48C31CE5F9E39549C1FFF25EF9ED986099CAWFC2Q</vt:lpwstr>
      </vt:variant>
      <vt:variant>
        <vt:lpwstr/>
      </vt:variant>
      <vt:variant>
        <vt:i4>131139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P1335</vt:lpwstr>
      </vt:variant>
      <vt:variant>
        <vt:i4>852058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consultantplus://offline/ref=25CDBE22DD81969838962B6E1756E5AB971E6DDFEAC58AAE00E45855CDAF6C677B666B855Cr1q7Q</vt:lpwstr>
      </vt:variant>
      <vt:variant>
        <vt:lpwstr/>
      </vt:variant>
      <vt:variant>
        <vt:i4>69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8192052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8192052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720963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196674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P1222</vt:lpwstr>
      </vt:variant>
      <vt:variant>
        <vt:i4>131137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8192052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8192052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consultantplus://offline/ref=72C4ACADB3A5A339A0386A48C31CE5F9E39549C1FFF25EF9ED986099CAF29E975DA8D109A5C5A352WFC4Q</vt:lpwstr>
      </vt:variant>
      <vt:variant>
        <vt:lpwstr/>
      </vt:variant>
      <vt:variant>
        <vt:i4>720963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983112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P788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3342392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consultantplus://offline/ref=2248D798F9C050BF9753856FB7360A176F40730918B9581C4DAAC7944970E8FC705BCA5FF0469A94MCh4R</vt:lpwstr>
      </vt:variant>
      <vt:variant>
        <vt:lpwstr/>
      </vt:variant>
      <vt:variant>
        <vt:i4>131142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P361</vt:lpwstr>
      </vt:variant>
      <vt:variant>
        <vt:i4>393282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4849678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consultantplus://offline/ref=72C4ACADB3A5A339A0386A48C31CE5F9E39549C1FFF25EF9ED986099CAF29E975DA8D10BADWCC5Q</vt:lpwstr>
      </vt:variant>
      <vt:variant>
        <vt:lpwstr/>
      </vt:variant>
      <vt:variant>
        <vt:i4>5046279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consultantplus://offline/ref=72C4ACADB3A5A339A0386A48C31CE5F9E39549C1FFF25EF9ED986099CAWFC2Q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consultantplus://offline/ref=72C4ACADB3A5A339A0386A48C31CE5F9E39641C4FDF95EF9ED986099CAWFC2Q</vt:lpwstr>
      </vt:variant>
      <vt:variant>
        <vt:lpwstr/>
      </vt:variant>
      <vt:variant>
        <vt:i4>5046357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consultantplus://offline/ref=72C4ACADB3A5A339A0386A48C31CE5F9E39549C6FEFD5EF9ED986099CAWFC2Q</vt:lpwstr>
      </vt:variant>
      <vt:variant>
        <vt:lpwstr/>
      </vt:variant>
      <vt:variant>
        <vt:i4>5046287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consultantplus://offline/ref=72C4ACADB3A5A339A0386A48C31CE5F9E39548C6FBF85EF9ED986099CAWFC2Q</vt:lpwstr>
      </vt:variant>
      <vt:variant>
        <vt:lpwstr/>
      </vt:variant>
      <vt:variant>
        <vt:i4>5046272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consultantplus://offline/ref=72C4ACADB3A5A339A0386A48C31CE5F9E39041C6F8FA5EF9ED986099CAWFC2Q</vt:lpwstr>
      </vt:variant>
      <vt:variant>
        <vt:lpwstr/>
      </vt:variant>
      <vt:variant>
        <vt:i4>5046286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consultantplus://offline/ref=72C4ACADB3A5A339A0386A48C31CE5F9E39F4AC3F5FA5EF9ED986099CAWFC2Q</vt:lpwstr>
      </vt:variant>
      <vt:variant>
        <vt:lpwstr/>
      </vt:variant>
      <vt:variant>
        <vt:i4>5046367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consultantplus://offline/ref=72C4ACADB3A5A339A0386A48C31CE5F9E39F4BC0FAFD5EF9ED986099CAWFC2Q</vt:lpwstr>
      </vt:variant>
      <vt:variant>
        <vt:lpwstr/>
      </vt:variant>
      <vt:variant>
        <vt:i4>5046279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consultantplus://offline/ref=72C4ACADB3A5A339A0386A48C31CE5F9E39549C1FFF25EF9ED986099CAWFC2Q</vt:lpwstr>
      </vt:variant>
      <vt:variant>
        <vt:lpwstr/>
      </vt:variant>
      <vt:variant>
        <vt:i4>5046362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consultantplus://offline/ref=72C4ACADB3A5A339A0386A48C31CE5F9E39F4BC1FBFC5EF9ED986099CAWFC2Q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consultantplus://offline/ref=72C4ACADB3A5A339A0386A48C31CE5F9E39F4CC1FBF95EF9ED986099CAWFC2Q</vt:lpwstr>
      </vt:variant>
      <vt:variant>
        <vt:lpwstr/>
      </vt:variant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consultantplus://offline/ref=72C4ACADB3A5A339A0386A48C31CE5F9E39F4CC7FBF85EF9ED986099CAWFC2Q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gov</dc:creator>
  <cp:lastModifiedBy>Главный бухгалтер</cp:lastModifiedBy>
  <cp:revision>21</cp:revision>
  <cp:lastPrinted>2025-03-11T07:26:00Z</cp:lastPrinted>
  <dcterms:created xsi:type="dcterms:W3CDTF">2024-10-14T12:48:00Z</dcterms:created>
  <dcterms:modified xsi:type="dcterms:W3CDTF">2025-03-19T07:05:00Z</dcterms:modified>
</cp:coreProperties>
</file>